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760" w14:textId="4CC6DD71" w:rsidR="001F684A" w:rsidRPr="00A05CE9" w:rsidRDefault="00A05CE9" w:rsidP="000F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 w:rsidR="003E5D2C">
        <w:rPr>
          <w:rFonts w:ascii="Times New Roman" w:hAnsi="Times New Roman" w:cs="Times New Roman"/>
          <w:b/>
          <w:bCs/>
          <w:color w:val="FF0000"/>
          <w:sz w:val="36"/>
          <w:szCs w:val="36"/>
        </w:rPr>
        <w:t>21</w:t>
      </w:r>
      <w:r w:rsidR="00781C13"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0523AD6A" w14:textId="179243DA" w:rsidR="001F684A" w:rsidRDefault="001F684A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C28F" w14:textId="5F644DD3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 w:rsidR="003E5D2C">
        <w:rPr>
          <w:rFonts w:ascii="Times New Roman" w:hAnsi="Times New Roman" w:cs="Times New Roman"/>
          <w:b/>
          <w:bCs/>
          <w:color w:val="0070C0"/>
          <w:sz w:val="24"/>
          <w:szCs w:val="24"/>
        </w:rPr>
        <w:t>21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7D4CA02" w14:textId="6956A14A" w:rsidR="00A05CE9" w:rsidRPr="00A05CE9" w:rsidRDefault="00A05CE9" w:rsidP="001F684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7689AC" w14:textId="689891FB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3E5D2C">
        <w:rPr>
          <w:rFonts w:ascii="Times New Roman" w:hAnsi="Times New Roman" w:cs="Times New Roman"/>
          <w:sz w:val="24"/>
          <w:szCs w:val="24"/>
        </w:rPr>
        <w:t>Magnetic</w:t>
      </w:r>
      <w:r w:rsidR="00600163">
        <w:rPr>
          <w:rFonts w:ascii="Times New Roman" w:hAnsi="Times New Roman" w:cs="Times New Roman"/>
          <w:sz w:val="24"/>
          <w:szCs w:val="24"/>
        </w:rPr>
        <w:t xml:space="preserve"> _____</w:t>
      </w:r>
      <w:r w:rsidR="00A21723">
        <w:rPr>
          <w:rFonts w:ascii="Times New Roman" w:hAnsi="Times New Roman" w:cs="Times New Roman"/>
          <w:sz w:val="24"/>
          <w:szCs w:val="24"/>
        </w:rPr>
        <w:t>___</w:t>
      </w:r>
    </w:p>
    <w:p w14:paraId="2D56E4E2" w14:textId="2DBB91E4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FD8B4F8" w14:textId="07A3391B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A6CE" w14:textId="4FBBFA3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A716" w14:textId="77777777" w:rsidR="00600163" w:rsidRDefault="0060016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F00B" w14:textId="6C14F3DA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3E5D2C">
        <w:rPr>
          <w:rFonts w:ascii="Times New Roman" w:hAnsi="Times New Roman" w:cs="Times New Roman"/>
          <w:sz w:val="24"/>
          <w:szCs w:val="24"/>
        </w:rPr>
        <w:t>Magnetic</w:t>
      </w:r>
      <w:r w:rsidR="004B4842">
        <w:rPr>
          <w:rFonts w:ascii="Times New Roman" w:hAnsi="Times New Roman" w:cs="Times New Roman"/>
          <w:sz w:val="24"/>
          <w:szCs w:val="24"/>
        </w:rPr>
        <w:t xml:space="preserve"> </w:t>
      </w:r>
      <w:r w:rsidR="00A21723">
        <w:rPr>
          <w:rFonts w:ascii="Times New Roman" w:hAnsi="Times New Roman" w:cs="Times New Roman"/>
          <w:sz w:val="24"/>
          <w:szCs w:val="24"/>
        </w:rPr>
        <w:t>________</w:t>
      </w:r>
    </w:p>
    <w:p w14:paraId="1A64D035" w14:textId="77777777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8014CCB" w14:textId="00DE081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E147" w14:textId="77777777" w:rsidR="00781C13" w:rsidRDefault="00781C1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38169" w14:textId="41885D68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2477" w14:textId="79B0C071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for each paragraph heading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(blue or green)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3E5D2C">
        <w:rPr>
          <w:rFonts w:ascii="Times New Roman" w:hAnsi="Times New Roman" w:cs="Times New Roman"/>
          <w:b/>
          <w:bCs/>
          <w:color w:val="0070C0"/>
          <w:sz w:val="24"/>
          <w:szCs w:val="24"/>
        </w:rPr>
        <w:t>21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A5907" w14:textId="1FEC65E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403D" w14:textId="232049C4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A35F" w14:textId="1B1A2BB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A16F" w14:textId="0DFEEC22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3E5D2C">
        <w:rPr>
          <w:rFonts w:ascii="Times New Roman" w:hAnsi="Times New Roman" w:cs="Times New Roman"/>
          <w:b/>
          <w:bCs/>
          <w:color w:val="0070C0"/>
          <w:sz w:val="24"/>
          <w:szCs w:val="24"/>
        </w:rPr>
        <w:t>21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3E5D2C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7630703" w14:textId="4D10B17D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75F97B" w14:textId="264676D0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0DE07F6B" w14:textId="7884F227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4AAA8C" w14:textId="5862761F" w:rsidR="00A21723" w:rsidRDefault="003E5D2C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1723">
        <w:rPr>
          <w:rFonts w:ascii="Times New Roman" w:hAnsi="Times New Roman" w:cs="Times New Roman"/>
          <w:sz w:val="24"/>
          <w:szCs w:val="24"/>
        </w:rPr>
        <w:t>.</w:t>
      </w:r>
      <w:r w:rsidR="00A21723">
        <w:rPr>
          <w:rFonts w:ascii="Times New Roman" w:hAnsi="Times New Roman" w:cs="Times New Roman"/>
          <w:sz w:val="24"/>
          <w:szCs w:val="24"/>
        </w:rPr>
        <w:tab/>
      </w:r>
    </w:p>
    <w:p w14:paraId="293EBBE4" w14:textId="66BAE01C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347A8C" w14:textId="297902B5" w:rsidR="00A21723" w:rsidRDefault="003E5D2C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1723">
        <w:rPr>
          <w:rFonts w:ascii="Times New Roman" w:hAnsi="Times New Roman" w:cs="Times New Roman"/>
          <w:sz w:val="24"/>
          <w:szCs w:val="24"/>
        </w:rPr>
        <w:t>.</w:t>
      </w:r>
      <w:r w:rsidR="00A21723">
        <w:rPr>
          <w:rFonts w:ascii="Times New Roman" w:hAnsi="Times New Roman" w:cs="Times New Roman"/>
          <w:sz w:val="24"/>
          <w:szCs w:val="24"/>
        </w:rPr>
        <w:tab/>
      </w:r>
    </w:p>
    <w:p w14:paraId="1B42754A" w14:textId="5F9A4AFB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AA126B" w14:textId="54548DA7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AA0FA4" w14:textId="22E7D12F" w:rsidR="00787E82" w:rsidRPr="0047533B" w:rsidRDefault="00787E8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7533B" w:rsidRPr="0047533B">
        <w:rPr>
          <w:rFonts w:ascii="Times New Roman" w:hAnsi="Times New Roman" w:cs="Times New Roman"/>
          <w:sz w:val="20"/>
          <w:szCs w:val="20"/>
        </w:rPr>
        <w:t>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51E285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B465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E6208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3907E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057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DA25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A91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C6D0A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FF89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0EE0" w14:textId="77777777" w:rsidR="0047533B" w:rsidRDefault="0047533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0CF39284" w14:textId="5049F88B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3E5D2C">
        <w:rPr>
          <w:rFonts w:ascii="Times New Roman" w:hAnsi="Times New Roman" w:cs="Times New Roman"/>
          <w:b/>
          <w:bCs/>
          <w:color w:val="00B050"/>
          <w:sz w:val="24"/>
          <w:szCs w:val="24"/>
        </w:rPr>
        <w:t>21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4898FB" w14:textId="77777777" w:rsidR="00A21723" w:rsidRPr="00A05CE9" w:rsidRDefault="00A21723" w:rsidP="00A2172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21DCE1" w14:textId="683C486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3E5D2C">
        <w:rPr>
          <w:rFonts w:ascii="Times New Roman" w:hAnsi="Times New Roman" w:cs="Times New Roman"/>
          <w:sz w:val="24"/>
          <w:szCs w:val="24"/>
        </w:rPr>
        <w:t>Electricity &amp;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 w:rsidR="003E5D2C">
        <w:rPr>
          <w:rFonts w:ascii="Times New Roman" w:hAnsi="Times New Roman" w:cs="Times New Roman"/>
          <w:sz w:val="24"/>
          <w:szCs w:val="24"/>
        </w:rPr>
        <w:t>______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 w:rsidR="00781C13">
        <w:rPr>
          <w:rFonts w:ascii="Times New Roman" w:hAnsi="Times New Roman" w:cs="Times New Roman"/>
          <w:sz w:val="24"/>
          <w:szCs w:val="24"/>
        </w:rPr>
        <w:t>_______</w:t>
      </w:r>
    </w:p>
    <w:p w14:paraId="29237BC8" w14:textId="7777777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506B8A" w14:textId="0C00CB8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9E48" w14:textId="77777777" w:rsidR="00B275A1" w:rsidRDefault="00B275A1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7203" w14:textId="2843ED26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FD692F" w14:textId="7E1DB206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3E5D2C">
        <w:rPr>
          <w:rFonts w:ascii="Times New Roman" w:hAnsi="Times New Roman" w:cs="Times New Roman"/>
          <w:sz w:val="24"/>
          <w:szCs w:val="24"/>
        </w:rPr>
        <w:t>Magnetic 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2B90785" w14:textId="77777777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ED9F19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64D475" w14:textId="5D6F8D03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819DC2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A32616" w14:textId="2572361D" w:rsidR="00781C13" w:rsidRPr="00781C13" w:rsidRDefault="00781C13" w:rsidP="00781C1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3E5D2C">
        <w:rPr>
          <w:rFonts w:ascii="Times New Roman" w:hAnsi="Times New Roman" w:cs="Times New Roman"/>
          <w:b/>
          <w:bCs/>
          <w:color w:val="00B050"/>
          <w:sz w:val="24"/>
          <w:szCs w:val="24"/>
        </w:rPr>
        <w:t>21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B45D457" w14:textId="07744919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4FD08" w14:textId="0D0BD12F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64B12C" w14:textId="77777777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CD3EDD" w14:textId="7C994F5A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3E5D2C">
        <w:rPr>
          <w:rFonts w:ascii="Times New Roman" w:hAnsi="Times New Roman" w:cs="Times New Roman"/>
          <w:b/>
          <w:bCs/>
          <w:color w:val="00B050"/>
          <w:sz w:val="24"/>
          <w:szCs w:val="24"/>
        </w:rPr>
        <w:t>21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F16D0A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100C9" w14:textId="03656F13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3B7E4ED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F0FBF8" w14:textId="3FFE063A" w:rsidR="006C02CF" w:rsidRDefault="003E5D2C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1C13">
        <w:rPr>
          <w:rFonts w:ascii="Times New Roman" w:hAnsi="Times New Roman" w:cs="Times New Roman"/>
          <w:sz w:val="24"/>
          <w:szCs w:val="24"/>
        </w:rPr>
        <w:t>.</w:t>
      </w:r>
    </w:p>
    <w:p w14:paraId="476D5A1E" w14:textId="4926FC0D" w:rsidR="00600163" w:rsidRDefault="0060016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70F3F9" w14:textId="66FAF8D7" w:rsidR="00B275A1" w:rsidRDefault="003E5D2C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00163">
        <w:rPr>
          <w:rFonts w:ascii="Times New Roman" w:hAnsi="Times New Roman" w:cs="Times New Roman"/>
          <w:sz w:val="24"/>
          <w:szCs w:val="24"/>
        </w:rPr>
        <w:t>.</w:t>
      </w:r>
    </w:p>
    <w:p w14:paraId="1FDC372F" w14:textId="5E3DD366" w:rsidR="004B4842" w:rsidRDefault="004B4842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4E3DB48" w14:textId="5B87E90E" w:rsidR="004B4842" w:rsidRDefault="003E5D2C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4842">
        <w:rPr>
          <w:rFonts w:ascii="Times New Roman" w:hAnsi="Times New Roman" w:cs="Times New Roman"/>
          <w:sz w:val="24"/>
          <w:szCs w:val="24"/>
        </w:rPr>
        <w:t>.</w:t>
      </w:r>
    </w:p>
    <w:p w14:paraId="7280EF57" w14:textId="77777777" w:rsidR="00B275A1" w:rsidRDefault="00B275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01254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0D3E44" w14:textId="44972DEA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E59C244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E9B40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69323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751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32B89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9FA6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9D15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DE8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FDB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DFFB" w14:textId="74A74631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213D2A43" w14:textId="544A9A82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 w:rsidR="003E5D2C">
        <w:rPr>
          <w:rFonts w:ascii="Times New Roman" w:hAnsi="Times New Roman" w:cs="Times New Roman"/>
          <w:b/>
          <w:bCs/>
          <w:color w:val="0070C0"/>
          <w:sz w:val="24"/>
          <w:szCs w:val="24"/>
        </w:rPr>
        <w:t>21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28AFF97" w14:textId="77777777" w:rsidR="00781C13" w:rsidRPr="00A05CE9" w:rsidRDefault="00781C13" w:rsidP="00781C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97C26FC" w14:textId="256AA479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3E5D2C">
        <w:rPr>
          <w:rFonts w:ascii="Times New Roman" w:hAnsi="Times New Roman" w:cs="Times New Roman"/>
          <w:sz w:val="24"/>
          <w:szCs w:val="24"/>
        </w:rPr>
        <w:t>Generating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 w:rsidR="006C02CF">
        <w:rPr>
          <w:rFonts w:ascii="Times New Roman" w:hAnsi="Times New Roman" w:cs="Times New Roman"/>
          <w:sz w:val="24"/>
          <w:szCs w:val="24"/>
        </w:rPr>
        <w:t>____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0016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AF0774C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61D9213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7CC7" w14:textId="38431AE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8922" w14:textId="77777777" w:rsidR="00B275A1" w:rsidRDefault="00B275A1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9332" w14:textId="44BD9D0A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3E5D2C">
        <w:rPr>
          <w:rFonts w:ascii="Times New Roman" w:hAnsi="Times New Roman" w:cs="Times New Roman"/>
          <w:sz w:val="24"/>
          <w:szCs w:val="24"/>
        </w:rPr>
        <w:t>G</w:t>
      </w:r>
      <w:r w:rsidR="0060016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499A1C8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4E04D7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F04D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78F8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8B9B" w14:textId="6CE1AFA0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3E5D2C">
        <w:rPr>
          <w:rFonts w:ascii="Times New Roman" w:hAnsi="Times New Roman" w:cs="Times New Roman"/>
          <w:b/>
          <w:bCs/>
          <w:color w:val="0070C0"/>
          <w:sz w:val="24"/>
          <w:szCs w:val="24"/>
        </w:rPr>
        <w:t>21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B275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A977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A2F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215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F71B" w14:textId="0E5A6EF0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3E5D2C">
        <w:rPr>
          <w:rFonts w:ascii="Times New Roman" w:hAnsi="Times New Roman" w:cs="Times New Roman"/>
          <w:b/>
          <w:bCs/>
          <w:color w:val="0070C0"/>
          <w:sz w:val="24"/>
          <w:szCs w:val="24"/>
        </w:rPr>
        <w:t>21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="003E5D2C">
        <w:rPr>
          <w:rFonts w:ascii="Times New Roman" w:hAnsi="Times New Roman" w:cs="Times New Roman"/>
          <w:i/>
          <w:iCs/>
          <w:sz w:val="20"/>
          <w:szCs w:val="20"/>
        </w:rPr>
        <w:t>“keyed”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B2B862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C53FC3" w14:textId="0331439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1D2BCFEB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D4271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B6F99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2511CD" w14:textId="393E64A5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A7E9E1" w14:textId="29C431B5" w:rsidR="003E5D2C" w:rsidRDefault="003E5D2C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6B3C5D7" w14:textId="07418F51" w:rsidR="003E5D2C" w:rsidRDefault="003E5D2C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09C2F927" w14:textId="17DCF329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4B8C2" w14:textId="26C0CFD1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006318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F1B1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F17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083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4FCD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6292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5105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181CC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D49E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2E1B" w14:textId="0B7C1B04" w:rsidR="006C02CF" w:rsidRDefault="006C02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sectPr w:rsidR="006C02CF" w:rsidSect="0046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4512E" w14:textId="77777777" w:rsidR="00A749A0" w:rsidRDefault="00A749A0" w:rsidP="00460450">
      <w:pPr>
        <w:spacing w:after="0" w:line="240" w:lineRule="auto"/>
      </w:pPr>
      <w:r>
        <w:separator/>
      </w:r>
    </w:p>
  </w:endnote>
  <w:endnote w:type="continuationSeparator" w:id="0">
    <w:p w14:paraId="3C2CC19A" w14:textId="77777777" w:rsidR="00A749A0" w:rsidRDefault="00A749A0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C27FB" w14:textId="77777777" w:rsidR="005356F9" w:rsidRDefault="00535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77698A1D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5356F9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AF5F4" w14:textId="77777777" w:rsidR="005356F9" w:rsidRDefault="00535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E85C" w14:textId="77777777" w:rsidR="00A749A0" w:rsidRDefault="00A749A0" w:rsidP="00460450">
      <w:pPr>
        <w:spacing w:after="0" w:line="240" w:lineRule="auto"/>
      </w:pPr>
      <w:r>
        <w:separator/>
      </w:r>
    </w:p>
  </w:footnote>
  <w:footnote w:type="continuationSeparator" w:id="0">
    <w:p w14:paraId="4CCDF7A6" w14:textId="77777777" w:rsidR="00A749A0" w:rsidRDefault="00A749A0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311E5" w14:textId="77777777" w:rsidR="005356F9" w:rsidRDefault="00535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18492E2E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3E5D2C">
      <w:rPr>
        <w:rFonts w:ascii="Times New Roman" w:hAnsi="Times New Roman" w:cs="Times New Roman"/>
        <w:i/>
        <w:sz w:val="24"/>
        <w:szCs w:val="24"/>
      </w:rPr>
      <w:t>21</w:t>
    </w:r>
    <w:r w:rsidR="00600163">
      <w:rPr>
        <w:rFonts w:ascii="Times New Roman" w:hAnsi="Times New Roman" w:cs="Times New Roman"/>
        <w:i/>
        <w:sz w:val="24"/>
        <w:szCs w:val="24"/>
      </w:rPr>
      <w:t>.1-</w:t>
    </w:r>
    <w:r w:rsidR="003E5D2C">
      <w:rPr>
        <w:rFonts w:ascii="Times New Roman" w:hAnsi="Times New Roman" w:cs="Times New Roman"/>
        <w:i/>
        <w:sz w:val="24"/>
        <w:szCs w:val="24"/>
      </w:rPr>
      <w:t>21</w:t>
    </w:r>
    <w:r w:rsidR="00600163">
      <w:rPr>
        <w:rFonts w:ascii="Times New Roman" w:hAnsi="Times New Roman" w:cs="Times New Roman"/>
        <w:i/>
        <w:sz w:val="24"/>
        <w:szCs w:val="24"/>
      </w:rPr>
      <w:t>.</w:t>
    </w:r>
    <w:r w:rsidR="003E5D2C">
      <w:rPr>
        <w:rFonts w:ascii="Times New Roman" w:hAnsi="Times New Roman" w:cs="Times New Roman"/>
        <w:i/>
        <w:sz w:val="24"/>
        <w:szCs w:val="24"/>
      </w:rPr>
      <w:t>3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3E5D2C">
      <w:rPr>
        <w:rFonts w:ascii="Times New Roman" w:hAnsi="Times New Roman" w:cs="Times New Roman"/>
        <w:i/>
        <w:sz w:val="24"/>
        <w:szCs w:val="24"/>
      </w:rPr>
      <w:t>Magnetism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C8D8B" w14:textId="77777777" w:rsidR="005356F9" w:rsidRDefault="00535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0D07"/>
    <w:rsid w:val="00027EE3"/>
    <w:rsid w:val="00041B4F"/>
    <w:rsid w:val="0007046D"/>
    <w:rsid w:val="000C3584"/>
    <w:rsid w:val="000F3F8C"/>
    <w:rsid w:val="00187FAE"/>
    <w:rsid w:val="001A51E3"/>
    <w:rsid w:val="001B59F7"/>
    <w:rsid w:val="001C3805"/>
    <w:rsid w:val="001D30FB"/>
    <w:rsid w:val="001F6044"/>
    <w:rsid w:val="001F684A"/>
    <w:rsid w:val="00211A4D"/>
    <w:rsid w:val="00223BC4"/>
    <w:rsid w:val="002A06F4"/>
    <w:rsid w:val="002F0826"/>
    <w:rsid w:val="002F4134"/>
    <w:rsid w:val="003061EB"/>
    <w:rsid w:val="00310A33"/>
    <w:rsid w:val="003A149D"/>
    <w:rsid w:val="003E5D2C"/>
    <w:rsid w:val="003E7AE5"/>
    <w:rsid w:val="003F3E1A"/>
    <w:rsid w:val="003F59B5"/>
    <w:rsid w:val="00460450"/>
    <w:rsid w:val="0047533B"/>
    <w:rsid w:val="004B3978"/>
    <w:rsid w:val="004B4842"/>
    <w:rsid w:val="004C2D11"/>
    <w:rsid w:val="005356F9"/>
    <w:rsid w:val="00547FAC"/>
    <w:rsid w:val="0055080C"/>
    <w:rsid w:val="0056771A"/>
    <w:rsid w:val="00580B51"/>
    <w:rsid w:val="005D6150"/>
    <w:rsid w:val="005E2021"/>
    <w:rsid w:val="00600163"/>
    <w:rsid w:val="00607E6D"/>
    <w:rsid w:val="006677D3"/>
    <w:rsid w:val="006934E8"/>
    <w:rsid w:val="006A2814"/>
    <w:rsid w:val="006A47C9"/>
    <w:rsid w:val="006B3BC0"/>
    <w:rsid w:val="006B3FAC"/>
    <w:rsid w:val="006C02CF"/>
    <w:rsid w:val="006D253D"/>
    <w:rsid w:val="00712DEA"/>
    <w:rsid w:val="00723986"/>
    <w:rsid w:val="0072611E"/>
    <w:rsid w:val="0073200A"/>
    <w:rsid w:val="007363C0"/>
    <w:rsid w:val="00744275"/>
    <w:rsid w:val="00781C13"/>
    <w:rsid w:val="00787E82"/>
    <w:rsid w:val="007A05C3"/>
    <w:rsid w:val="007B0755"/>
    <w:rsid w:val="007E40F5"/>
    <w:rsid w:val="007F2B98"/>
    <w:rsid w:val="008119BD"/>
    <w:rsid w:val="00812BCE"/>
    <w:rsid w:val="008266B3"/>
    <w:rsid w:val="0085347A"/>
    <w:rsid w:val="00863844"/>
    <w:rsid w:val="00886662"/>
    <w:rsid w:val="00895E45"/>
    <w:rsid w:val="008E2BF9"/>
    <w:rsid w:val="008F5BC0"/>
    <w:rsid w:val="00924079"/>
    <w:rsid w:val="009255F3"/>
    <w:rsid w:val="00947727"/>
    <w:rsid w:val="00971D5C"/>
    <w:rsid w:val="009B44DF"/>
    <w:rsid w:val="009F27BA"/>
    <w:rsid w:val="00A023FC"/>
    <w:rsid w:val="00A05CE9"/>
    <w:rsid w:val="00A15FF6"/>
    <w:rsid w:val="00A21723"/>
    <w:rsid w:val="00A4338E"/>
    <w:rsid w:val="00A50FCE"/>
    <w:rsid w:val="00A749A0"/>
    <w:rsid w:val="00A8289C"/>
    <w:rsid w:val="00A9030A"/>
    <w:rsid w:val="00AA3B04"/>
    <w:rsid w:val="00AC4968"/>
    <w:rsid w:val="00AC4FCE"/>
    <w:rsid w:val="00AC64E9"/>
    <w:rsid w:val="00AE6EFB"/>
    <w:rsid w:val="00B014F1"/>
    <w:rsid w:val="00B171AE"/>
    <w:rsid w:val="00B2016F"/>
    <w:rsid w:val="00B272F0"/>
    <w:rsid w:val="00B275A1"/>
    <w:rsid w:val="00B8319E"/>
    <w:rsid w:val="00BB3917"/>
    <w:rsid w:val="00BB77E9"/>
    <w:rsid w:val="00BC28A3"/>
    <w:rsid w:val="00BC72D8"/>
    <w:rsid w:val="00C052A2"/>
    <w:rsid w:val="00CA3A35"/>
    <w:rsid w:val="00CA458C"/>
    <w:rsid w:val="00CC349F"/>
    <w:rsid w:val="00CD7E0E"/>
    <w:rsid w:val="00D12732"/>
    <w:rsid w:val="00D17980"/>
    <w:rsid w:val="00D309C4"/>
    <w:rsid w:val="00D76B0B"/>
    <w:rsid w:val="00DA43EF"/>
    <w:rsid w:val="00DE5F2B"/>
    <w:rsid w:val="00DF2E0A"/>
    <w:rsid w:val="00E07678"/>
    <w:rsid w:val="00E346EA"/>
    <w:rsid w:val="00E54B9D"/>
    <w:rsid w:val="00E613FD"/>
    <w:rsid w:val="00E74BEC"/>
    <w:rsid w:val="00E951F5"/>
    <w:rsid w:val="00EA4248"/>
    <w:rsid w:val="00EC0ACD"/>
    <w:rsid w:val="00EE1C53"/>
    <w:rsid w:val="00F170F8"/>
    <w:rsid w:val="00F1767F"/>
    <w:rsid w:val="00F40E36"/>
    <w:rsid w:val="00F46B8F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1048-65E9-463F-9124-676A5D6E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1917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31</cp:revision>
  <cp:lastPrinted>2015-07-28T15:24:00Z</cp:lastPrinted>
  <dcterms:created xsi:type="dcterms:W3CDTF">2019-05-16T15:46:00Z</dcterms:created>
  <dcterms:modified xsi:type="dcterms:W3CDTF">2021-04-01T14:26:00Z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