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CD6955" w14:textId="456BA777" w:rsidR="00233163" w:rsidRDefault="00233163" w:rsidP="00233163">
      <w:pPr>
        <w:pStyle w:val="PlainText"/>
        <w:rPr>
          <w:rFonts w:ascii="Times New Roman" w:eastAsia="MS Mincho" w:hAnsi="Times New Roman" w:cs="Times New Roman"/>
          <w:sz w:val="24"/>
          <w:szCs w:val="16"/>
        </w:rPr>
      </w:pPr>
      <w:r>
        <w:rPr>
          <w:rFonts w:ascii="Times New Roman" w:eastAsia="MS Mincho" w:hAnsi="Times New Roman" w:cs="Times New Roman"/>
          <w:sz w:val="24"/>
          <w:szCs w:val="16"/>
        </w:rPr>
        <w:t>Heading</w:t>
      </w:r>
    </w:p>
    <w:p w14:paraId="1C3996D6" w14:textId="58BF2A7A" w:rsidR="00445338" w:rsidRPr="00233163" w:rsidRDefault="00233163">
      <w:pPr>
        <w:pStyle w:val="PlainText"/>
        <w:jc w:val="center"/>
        <w:rPr>
          <w:rFonts w:ascii="Times New Roman" w:eastAsia="MS Mincho" w:hAnsi="Times New Roman" w:cs="Times New Roman"/>
          <w:b/>
          <w:szCs w:val="16"/>
        </w:rPr>
      </w:pPr>
      <w:r w:rsidRPr="00233163">
        <w:rPr>
          <w:rFonts w:ascii="Times New Roman" w:eastAsia="MS Mincho" w:hAnsi="Times New Roman" w:cs="Times New Roman"/>
          <w:sz w:val="24"/>
          <w:szCs w:val="16"/>
        </w:rPr>
        <w:t>Title</w:t>
      </w:r>
    </w:p>
    <w:p w14:paraId="30643E57" w14:textId="77777777" w:rsidR="00BC12A9" w:rsidRDefault="00BC12A9">
      <w:pPr>
        <w:pStyle w:val="PlainText"/>
        <w:ind w:left="1440" w:hanging="1440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Introduction</w:t>
      </w:r>
    </w:p>
    <w:p w14:paraId="0E028878" w14:textId="77777777" w:rsidR="00BC12A9" w:rsidRDefault="00BC12A9">
      <w:pPr>
        <w:pStyle w:val="PlainText"/>
        <w:ind w:left="1440" w:hanging="1440"/>
        <w:rPr>
          <w:rFonts w:ascii="Times New Roman" w:eastAsia="MS Mincho" w:hAnsi="Times New Roman" w:cs="Times New Roman"/>
          <w:b/>
          <w:sz w:val="24"/>
        </w:rPr>
      </w:pPr>
    </w:p>
    <w:p w14:paraId="38E451FD" w14:textId="10B86B8C" w:rsidR="00445338" w:rsidRDefault="00445338" w:rsidP="00BC12A9">
      <w:pPr>
        <w:pStyle w:val="PlainText"/>
        <w:ind w:left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Purpose</w:t>
      </w:r>
      <w:r>
        <w:rPr>
          <w:rFonts w:ascii="Times New Roman" w:eastAsia="MS Mincho" w:hAnsi="Times New Roman" w:cs="Times New Roman"/>
          <w:b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>To investigate force &amp; motion by designing the fastest balloon rocket.</w:t>
      </w:r>
    </w:p>
    <w:p w14:paraId="2A2A1EFE" w14:textId="77777777" w:rsidR="00445338" w:rsidRDefault="00445338" w:rsidP="00BC12A9">
      <w:pPr>
        <w:pStyle w:val="PlainText"/>
        <w:ind w:left="360"/>
        <w:rPr>
          <w:rFonts w:ascii="Times New Roman" w:eastAsia="MS Mincho" w:hAnsi="Times New Roman" w:cs="Times New Roman"/>
          <w:sz w:val="24"/>
        </w:rPr>
      </w:pPr>
    </w:p>
    <w:p w14:paraId="54E4830E" w14:textId="77777777" w:rsidR="00BC12A9" w:rsidRDefault="00BC12A9" w:rsidP="00BC12A9">
      <w:pPr>
        <w:pStyle w:val="PlainText"/>
        <w:ind w:left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Discussion</w:t>
      </w:r>
      <w:r w:rsidR="00445338">
        <w:rPr>
          <w:rFonts w:ascii="Times New Roman" w:eastAsia="MS Mincho" w:hAnsi="Times New Roman" w:cs="Times New Roman"/>
          <w:sz w:val="24"/>
        </w:rPr>
        <w:tab/>
      </w:r>
    </w:p>
    <w:p w14:paraId="12F3EFE0" w14:textId="21FD26A2" w:rsidR="00BC12A9" w:rsidRPr="00BC12A9" w:rsidRDefault="00BC12A9" w:rsidP="00BC12A9">
      <w:pPr>
        <w:pStyle w:val="PlainText"/>
        <w:spacing w:before="120"/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BC12A9">
        <w:rPr>
          <w:rFonts w:ascii="Times New Roman" w:eastAsia="MS Mincho" w:hAnsi="Times New Roman" w:cs="Times New Roman"/>
          <w:sz w:val="24"/>
          <w:szCs w:val="24"/>
        </w:rPr>
        <w:t xml:space="preserve">Force produces motion and this relates to speed. Speed </w:t>
      </w:r>
      <w:r w:rsidRPr="00BC12A9">
        <w:rPr>
          <w:rFonts w:ascii="Times New Roman" w:eastAsia="MS Mincho" w:hAnsi="Times New Roman" w:cs="Times New Roman"/>
          <w:sz w:val="24"/>
          <w:szCs w:val="24"/>
        </w:rPr>
        <w:tab/>
        <w:t>is a “scalar” quantity described by a magnitude (or numerical value) alone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based on the distance an object travels in a certain amount of time</w:t>
      </w:r>
      <w:r w:rsidRPr="00BC12A9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346233E" w14:textId="352B978B" w:rsidR="00BC12A9" w:rsidRPr="00BC12A9" w:rsidRDefault="00BC12A9" w:rsidP="00BC12A9">
      <w:pPr>
        <w:pStyle w:val="PlainText"/>
        <w:spacing w:before="120"/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BC12A9">
        <w:rPr>
          <w:rFonts w:ascii="Times New Roman" w:eastAsia="MS Mincho" w:hAnsi="Times New Roman" w:cs="Times New Roman"/>
          <w:sz w:val="24"/>
          <w:szCs w:val="24"/>
        </w:rPr>
        <w:t>Velocity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BC12A9">
        <w:rPr>
          <w:rFonts w:ascii="Times New Roman" w:eastAsia="MS Mincho" w:hAnsi="Times New Roman" w:cs="Times New Roman"/>
          <w:sz w:val="24"/>
          <w:szCs w:val="24"/>
        </w:rPr>
        <w:t xml:space="preserve">is a “vector” quantity described by both a </w:t>
      </w:r>
      <w:r w:rsidRPr="00BC12A9">
        <w:rPr>
          <w:rFonts w:ascii="Times New Roman" w:eastAsia="MS Mincho" w:hAnsi="Times New Roman" w:cs="Times New Roman"/>
          <w:sz w:val="24"/>
          <w:szCs w:val="24"/>
          <w:u w:val="single"/>
        </w:rPr>
        <w:t>magnitude</w:t>
      </w:r>
      <w:r w:rsidRPr="00BC12A9">
        <w:rPr>
          <w:rFonts w:ascii="Times New Roman" w:eastAsia="MS Mincho" w:hAnsi="Times New Roman" w:cs="Times New Roman"/>
          <w:sz w:val="24"/>
          <w:szCs w:val="24"/>
        </w:rPr>
        <w:t xml:space="preserve"> and a </w:t>
      </w:r>
      <w:r w:rsidRPr="00BC12A9">
        <w:rPr>
          <w:rFonts w:ascii="Times New Roman" w:eastAsia="MS Mincho" w:hAnsi="Times New Roman" w:cs="Times New Roman"/>
          <w:sz w:val="24"/>
          <w:szCs w:val="24"/>
          <w:u w:val="single"/>
        </w:rPr>
        <w:t>direction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and can be mathematically defined as:</w:t>
      </w:r>
    </w:p>
    <w:p w14:paraId="24C2C436" w14:textId="49BBA261" w:rsidR="00BC12A9" w:rsidRPr="00BC12A9" w:rsidRDefault="00BC12A9" w:rsidP="00BC12A9">
      <w:pPr>
        <w:pStyle w:val="PlainText"/>
        <w:spacing w:before="120"/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BC12A9">
        <w:rPr>
          <w:rFonts w:ascii="Times New Roman" w:eastAsia="MS Mincho" w:hAnsi="Times New Roman" w:cs="Times New Roman"/>
          <w:sz w:val="24"/>
          <w:szCs w:val="24"/>
        </w:rPr>
        <w:t xml:space="preserve">Velocity = displacement / time </w:t>
      </w:r>
      <w:r w:rsidR="00F4367C">
        <w:rPr>
          <w:rFonts w:ascii="Times New Roman" w:eastAsia="MS Mincho" w:hAnsi="Times New Roman" w:cs="Times New Roman"/>
          <w:sz w:val="24"/>
          <w:szCs w:val="24"/>
        </w:rPr>
        <w:t>… V = d/t</w:t>
      </w:r>
      <w:r w:rsidRPr="00BC12A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2CF3C613" w14:textId="125AC635" w:rsidR="00445338" w:rsidRDefault="00445338" w:rsidP="00BC12A9">
      <w:pPr>
        <w:pStyle w:val="PlainText"/>
        <w:spacing w:before="120"/>
        <w:ind w:left="360"/>
        <w:rPr>
          <w:rFonts w:ascii="Times New Roman" w:eastAsia="MS Mincho" w:hAnsi="Times New Roman" w:cs="Times New Roman"/>
          <w:b/>
          <w:sz w:val="24"/>
        </w:rPr>
      </w:pPr>
      <w:r w:rsidRPr="00BC12A9">
        <w:rPr>
          <w:rFonts w:ascii="Times New Roman" w:eastAsia="MS Mincho" w:hAnsi="Times New Roman" w:cs="Times New Roman"/>
          <w:sz w:val="24"/>
          <w:szCs w:val="24"/>
        </w:rPr>
        <w:t xml:space="preserve">Your mission </w:t>
      </w:r>
      <w:r w:rsidR="00BC12A9" w:rsidRPr="00BC12A9">
        <w:rPr>
          <w:rFonts w:ascii="Times New Roman" w:eastAsia="MS Mincho" w:hAnsi="Times New Roman" w:cs="Times New Roman"/>
          <w:sz w:val="24"/>
          <w:szCs w:val="24"/>
        </w:rPr>
        <w:t>(</w:t>
      </w:r>
      <w:r w:rsidR="00BC12A9" w:rsidRPr="00BC12A9">
        <w:rPr>
          <w:rFonts w:ascii="Times New Roman" w:eastAsia="MS Mincho" w:hAnsi="Times New Roman" w:cs="Times New Roman"/>
          <w:i/>
          <w:iCs/>
          <w:sz w:val="24"/>
          <w:szCs w:val="24"/>
        </w:rPr>
        <w:t>“should you decide</w:t>
      </w:r>
      <w:r w:rsidR="00BC12A9" w:rsidRPr="00BC12A9">
        <w:rPr>
          <w:rFonts w:ascii="Times New Roman" w:eastAsia="MS Mincho" w:hAnsi="Times New Roman" w:cs="Times New Roman"/>
          <w:i/>
          <w:iCs/>
          <w:sz w:val="24"/>
        </w:rPr>
        <w:t xml:space="preserve"> to accept it</w:t>
      </w:r>
      <w:r w:rsidR="00BC12A9">
        <w:rPr>
          <w:rFonts w:ascii="Times New Roman" w:eastAsia="MS Mincho" w:hAnsi="Times New Roman" w:cs="Times New Roman"/>
          <w:sz w:val="24"/>
        </w:rPr>
        <w:t xml:space="preserve">”) </w:t>
      </w:r>
      <w:r>
        <w:rPr>
          <w:rFonts w:ascii="Times New Roman" w:eastAsia="MS Mincho" w:hAnsi="Times New Roman" w:cs="Times New Roman"/>
          <w:sz w:val="24"/>
        </w:rPr>
        <w:t>is to design a rocket using a balloon, straw, and tape. You can create this rocket and challenge your fellow aerospace engineers (</w:t>
      </w:r>
      <w:r w:rsidR="00BC12A9">
        <w:rPr>
          <w:rFonts w:ascii="Times New Roman" w:eastAsia="MS Mincho" w:hAnsi="Times New Roman" w:cs="Times New Roman"/>
          <w:sz w:val="24"/>
        </w:rPr>
        <w:t>peers, siblings</w:t>
      </w:r>
      <w:r>
        <w:rPr>
          <w:rFonts w:ascii="Times New Roman" w:eastAsia="MS Mincho" w:hAnsi="Times New Roman" w:cs="Times New Roman"/>
          <w:sz w:val="24"/>
        </w:rPr>
        <w:t xml:space="preserve">) to a race across the room on fish line.  </w:t>
      </w:r>
    </w:p>
    <w:p w14:paraId="1F028B8A" w14:textId="77777777" w:rsidR="00445338" w:rsidRDefault="00445338">
      <w:pPr>
        <w:pStyle w:val="PlainText"/>
        <w:rPr>
          <w:rFonts w:ascii="Times New Roman" w:eastAsia="MS Mincho" w:hAnsi="Times New Roman" w:cs="Times New Roman"/>
          <w:b/>
          <w:sz w:val="24"/>
        </w:rPr>
      </w:pPr>
    </w:p>
    <w:p w14:paraId="24388931" w14:textId="3FAC7658" w:rsidR="00583907" w:rsidRDefault="00583907" w:rsidP="00583907">
      <w:pPr>
        <w:pStyle w:val="PlainText"/>
        <w:ind w:left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Hypothesis</w:t>
      </w:r>
      <w:r>
        <w:rPr>
          <w:rFonts w:ascii="Times New Roman" w:eastAsia="MS Mincho" w:hAnsi="Times New Roman" w:cs="Times New Roman"/>
          <w:sz w:val="24"/>
        </w:rPr>
        <w:tab/>
      </w:r>
    </w:p>
    <w:p w14:paraId="3D7E2A03" w14:textId="0BB172A1" w:rsidR="00583907" w:rsidRDefault="00583907" w:rsidP="00233163">
      <w:pPr>
        <w:pStyle w:val="PlainText"/>
        <w:tabs>
          <w:tab w:val="left" w:pos="1440"/>
          <w:tab w:val="left" w:pos="3420"/>
          <w:tab w:val="left" w:pos="5400"/>
          <w:tab w:val="left" w:pos="7380"/>
        </w:tabs>
        <w:spacing w:before="120"/>
        <w:ind w:left="3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If balloon rockets are raced the same distance, then the rocket with the balloon in the </w:t>
      </w:r>
      <w:r w:rsidR="003D41AC">
        <w:rPr>
          <w:rFonts w:ascii="Times New Roman" w:eastAsia="MS Mincho" w:hAnsi="Times New Roman" w:cs="Times New Roman"/>
          <w:sz w:val="24"/>
          <w:szCs w:val="24"/>
        </w:rPr>
        <w:t>center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of the straw will win</w:t>
      </w:r>
      <w:r w:rsidR="003D41AC">
        <w:rPr>
          <w:rFonts w:ascii="Times New Roman" w:eastAsia="MS Mincho" w:hAnsi="Times New Roman" w:cs="Times New Roman"/>
          <w:sz w:val="24"/>
          <w:szCs w:val="24"/>
        </w:rPr>
        <w:t xml:space="preserve"> because it travels with less friction than the other rockets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2A052D1E" w14:textId="77777777" w:rsidR="00583907" w:rsidRDefault="00583907" w:rsidP="00583907">
      <w:pPr>
        <w:pStyle w:val="PlainText"/>
        <w:tabs>
          <w:tab w:val="left" w:pos="1440"/>
          <w:tab w:val="left" w:pos="3420"/>
          <w:tab w:val="left" w:pos="5400"/>
          <w:tab w:val="left" w:pos="738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3FAFEF4B" w14:textId="2C1E85F1" w:rsidR="00445338" w:rsidRDefault="00445338" w:rsidP="00583907">
      <w:pPr>
        <w:pStyle w:val="PlainText"/>
        <w:tabs>
          <w:tab w:val="left" w:pos="1440"/>
          <w:tab w:val="left" w:pos="3420"/>
          <w:tab w:val="left" w:pos="5400"/>
          <w:tab w:val="left" w:pos="73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Materials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ab/>
        <w:t>1 large balloon</w:t>
      </w:r>
      <w:r>
        <w:rPr>
          <w:rFonts w:ascii="Times New Roman" w:eastAsia="MS Mincho" w:hAnsi="Times New Roman" w:cs="Times New Roman"/>
          <w:sz w:val="24"/>
        </w:rPr>
        <w:tab/>
        <w:t>1 Short Straw</w:t>
      </w:r>
      <w:r>
        <w:rPr>
          <w:rFonts w:ascii="Times New Roman" w:eastAsia="MS Mincho" w:hAnsi="Times New Roman" w:cs="Times New Roman"/>
          <w:sz w:val="24"/>
        </w:rPr>
        <w:tab/>
        <w:t>1 Longer Straw</w:t>
      </w:r>
      <w:r>
        <w:rPr>
          <w:rFonts w:ascii="Times New Roman" w:eastAsia="MS Mincho" w:hAnsi="Times New Roman" w:cs="Times New Roman"/>
          <w:sz w:val="24"/>
        </w:rPr>
        <w:tab/>
        <w:t>Meter stick</w:t>
      </w:r>
    </w:p>
    <w:p w14:paraId="5B7BF8FF" w14:textId="77777777" w:rsidR="00445338" w:rsidRDefault="00445338">
      <w:pPr>
        <w:pStyle w:val="PlainText"/>
        <w:tabs>
          <w:tab w:val="left" w:pos="1440"/>
          <w:tab w:val="left" w:pos="3420"/>
          <w:tab w:val="left" w:pos="5400"/>
          <w:tab w:val="left" w:pos="73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Masking tape</w:t>
      </w:r>
      <w:r>
        <w:rPr>
          <w:rFonts w:ascii="Times New Roman" w:eastAsia="MS Mincho" w:hAnsi="Times New Roman" w:cs="Times New Roman"/>
          <w:sz w:val="24"/>
        </w:rPr>
        <w:tab/>
        <w:t>Scissors</w:t>
      </w:r>
      <w:r>
        <w:rPr>
          <w:rFonts w:ascii="Times New Roman" w:eastAsia="MS Mincho" w:hAnsi="Times New Roman" w:cs="Times New Roman"/>
          <w:sz w:val="24"/>
        </w:rPr>
        <w:tab/>
        <w:t>Stop watch/timer</w:t>
      </w:r>
      <w:r>
        <w:rPr>
          <w:rFonts w:ascii="Times New Roman" w:eastAsia="MS Mincho" w:hAnsi="Times New Roman" w:cs="Times New Roman"/>
          <w:sz w:val="24"/>
        </w:rPr>
        <w:tab/>
      </w:r>
      <w:r w:rsidR="00C42E34">
        <w:rPr>
          <w:rFonts w:ascii="Times New Roman" w:eastAsia="MS Mincho" w:hAnsi="Times New Roman" w:cs="Times New Roman"/>
          <w:sz w:val="24"/>
        </w:rPr>
        <w:t xml:space="preserve">5 m </w:t>
      </w:r>
      <w:r>
        <w:rPr>
          <w:rFonts w:ascii="Times New Roman" w:eastAsia="MS Mincho" w:hAnsi="Times New Roman" w:cs="Times New Roman"/>
          <w:sz w:val="24"/>
        </w:rPr>
        <w:t>Fish Line</w:t>
      </w:r>
    </w:p>
    <w:p w14:paraId="3E0C25EE" w14:textId="5253F285" w:rsidR="00445338" w:rsidRDefault="00445338">
      <w:pPr>
        <w:pStyle w:val="PlainText"/>
        <w:tabs>
          <w:tab w:val="left" w:pos="1440"/>
          <w:tab w:val="left" w:pos="3420"/>
          <w:tab w:val="left" w:pos="5400"/>
        </w:tabs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hyperlink r:id="rId7" w:history="1">
        <w:r w:rsidR="0073086E" w:rsidRPr="003C6643">
          <w:rPr>
            <w:rStyle w:val="Hyperlink"/>
            <w:rFonts w:ascii="Times New Roman" w:eastAsia="MS Mincho" w:hAnsi="Times New Roman" w:cs="Times New Roman"/>
            <w:sz w:val="24"/>
          </w:rPr>
          <w:t>https://somup.com/c3hDDytn2U</w:t>
        </w:r>
      </w:hyperlink>
      <w:r w:rsidR="0073086E">
        <w:rPr>
          <w:rFonts w:ascii="Times New Roman" w:eastAsia="MS Mincho" w:hAnsi="Times New Roman" w:cs="Times New Roman"/>
          <w:sz w:val="24"/>
        </w:rPr>
        <w:t xml:space="preserve"> </w:t>
      </w:r>
      <w:r w:rsidR="009E0ACA">
        <w:rPr>
          <w:rFonts w:ascii="Times New Roman" w:eastAsia="MS Mincho" w:hAnsi="Times New Roman" w:cs="Times New Roman"/>
          <w:sz w:val="24"/>
        </w:rPr>
        <w:t>(1:1</w:t>
      </w:r>
      <w:r w:rsidR="0073086E">
        <w:rPr>
          <w:rFonts w:ascii="Times New Roman" w:eastAsia="MS Mincho" w:hAnsi="Times New Roman" w:cs="Times New Roman"/>
          <w:sz w:val="24"/>
        </w:rPr>
        <w:t>2</w:t>
      </w:r>
      <w:r w:rsidR="009E0ACA">
        <w:rPr>
          <w:rFonts w:ascii="Times New Roman" w:eastAsia="MS Mincho" w:hAnsi="Times New Roman" w:cs="Times New Roman"/>
          <w:sz w:val="24"/>
        </w:rPr>
        <w:t>) Great Balloon Race</w:t>
      </w:r>
      <w:r>
        <w:rPr>
          <w:rFonts w:ascii="Times New Roman" w:eastAsia="MS Mincho" w:hAnsi="Times New Roman" w:cs="Times New Roman"/>
          <w:sz w:val="24"/>
        </w:rPr>
        <w:tab/>
      </w:r>
    </w:p>
    <w:p w14:paraId="7317E663" w14:textId="77777777" w:rsidR="00445338" w:rsidRDefault="00445338">
      <w:pPr>
        <w:pStyle w:val="PlainText"/>
        <w:rPr>
          <w:rFonts w:ascii="Times New Roman" w:eastAsia="MS Mincho" w:hAnsi="Times New Roman" w:cs="Times New Roman"/>
          <w:sz w:val="8"/>
        </w:rPr>
      </w:pPr>
      <w:r>
        <w:rPr>
          <w:rFonts w:ascii="Times New Roman" w:eastAsia="MS Mincho" w:hAnsi="Times New Roman" w:cs="Times New Roman"/>
          <w:b/>
          <w:sz w:val="24"/>
        </w:rPr>
        <w:t>Procedures</w:t>
      </w:r>
    </w:p>
    <w:p w14:paraId="76EE5661" w14:textId="77777777" w:rsidR="00445338" w:rsidRDefault="00445338">
      <w:pPr>
        <w:pStyle w:val="PlainText"/>
        <w:rPr>
          <w:rFonts w:ascii="Times New Roman" w:eastAsia="MS Mincho" w:hAnsi="Times New Roman" w:cs="Times New Roman"/>
          <w:sz w:val="8"/>
        </w:rPr>
      </w:pPr>
    </w:p>
    <w:p w14:paraId="3074AF2A" w14:textId="570B7DBD" w:rsidR="00445338" w:rsidRDefault="0015792E" w:rsidP="0015792E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1.</w:t>
      </w:r>
      <w:r>
        <w:rPr>
          <w:rFonts w:ascii="Times New Roman" w:eastAsia="MS Mincho" w:hAnsi="Times New Roman" w:cs="Times New Roman"/>
          <w:sz w:val="24"/>
        </w:rPr>
        <w:tab/>
      </w:r>
      <w:r w:rsidR="0092316C">
        <w:rPr>
          <w:rFonts w:ascii="Times New Roman" w:eastAsia="MS Mincho" w:hAnsi="Times New Roman" w:cs="Times New Roman"/>
          <w:sz w:val="24"/>
        </w:rPr>
        <w:t xml:space="preserve">There will be three </w:t>
      </w:r>
      <w:r w:rsidR="000B6CF1">
        <w:rPr>
          <w:rFonts w:ascii="Times New Roman" w:eastAsia="MS Mincho" w:hAnsi="Times New Roman" w:cs="Times New Roman"/>
          <w:sz w:val="24"/>
        </w:rPr>
        <w:t xml:space="preserve">to four </w:t>
      </w:r>
      <w:r w:rsidR="0092316C">
        <w:rPr>
          <w:rFonts w:ascii="Times New Roman" w:eastAsia="MS Mincho" w:hAnsi="Times New Roman" w:cs="Times New Roman"/>
          <w:sz w:val="24"/>
        </w:rPr>
        <w:t>different kinds of “rockets” produced</w:t>
      </w:r>
      <w:r w:rsidR="000B6CF1">
        <w:rPr>
          <w:rFonts w:ascii="Times New Roman" w:eastAsia="MS Mincho" w:hAnsi="Times New Roman" w:cs="Times New Roman"/>
          <w:sz w:val="24"/>
        </w:rPr>
        <w:t>: (1) longer straw a) with balloon at front; b) balloon in center; c) balloon at end; (2) shorter straw.</w:t>
      </w:r>
    </w:p>
    <w:p w14:paraId="0770B5B4" w14:textId="77777777" w:rsidR="00445338" w:rsidRDefault="0015792E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2.</w:t>
      </w:r>
      <w:r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 xml:space="preserve">Cut a </w:t>
      </w:r>
      <w:r w:rsidR="00C42E34">
        <w:rPr>
          <w:rFonts w:ascii="Times New Roman" w:eastAsia="MS Mincho" w:hAnsi="Times New Roman" w:cs="Times New Roman"/>
          <w:sz w:val="24"/>
        </w:rPr>
        <w:t xml:space="preserve">5 m length </w:t>
      </w:r>
      <w:r w:rsidR="00445338">
        <w:rPr>
          <w:rFonts w:ascii="Times New Roman" w:eastAsia="MS Mincho" w:hAnsi="Times New Roman" w:cs="Times New Roman"/>
          <w:sz w:val="24"/>
        </w:rPr>
        <w:t>of fish line</w:t>
      </w:r>
      <w:r w:rsidR="005B0CA4">
        <w:rPr>
          <w:rFonts w:ascii="Times New Roman" w:eastAsia="MS Mincho" w:hAnsi="Times New Roman" w:cs="Times New Roman"/>
          <w:sz w:val="24"/>
        </w:rPr>
        <w:t xml:space="preserve"> or use a previously cut line</w:t>
      </w:r>
      <w:r w:rsidR="00445338">
        <w:rPr>
          <w:rFonts w:ascii="Times New Roman" w:eastAsia="MS Mincho" w:hAnsi="Times New Roman" w:cs="Times New Roman"/>
          <w:sz w:val="24"/>
        </w:rPr>
        <w:t>.</w:t>
      </w:r>
    </w:p>
    <w:p w14:paraId="09F76CE5" w14:textId="77777777" w:rsidR="00445338" w:rsidRDefault="0015792E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3.</w:t>
      </w:r>
      <w:r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 xml:space="preserve">Obtain a balloon, straw, tape and meter stick.  </w:t>
      </w:r>
    </w:p>
    <w:p w14:paraId="74195100" w14:textId="77777777" w:rsidR="00C42E34" w:rsidRDefault="00C42E34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4.</w:t>
      </w:r>
      <w:r>
        <w:rPr>
          <w:rFonts w:ascii="Times New Roman" w:eastAsia="MS Mincho" w:hAnsi="Times New Roman" w:cs="Times New Roman"/>
          <w:sz w:val="24"/>
        </w:rPr>
        <w:tab/>
        <w:t>Design your own rocket system by using the balloon and TAPING it to the straw.</w:t>
      </w:r>
    </w:p>
    <w:p w14:paraId="0A45559A" w14:textId="77777777" w:rsidR="00C42E34" w:rsidRDefault="00C42E34" w:rsidP="001E09A4">
      <w:pPr>
        <w:pStyle w:val="PlainText"/>
        <w:numPr>
          <w:ilvl w:val="0"/>
          <w:numId w:val="3"/>
        </w:numPr>
        <w:tabs>
          <w:tab w:val="left" w:pos="1080"/>
        </w:tabs>
        <w:spacing w:before="60"/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Do </w:t>
      </w:r>
      <w:r>
        <w:rPr>
          <w:rFonts w:ascii="Times New Roman" w:eastAsia="MS Mincho" w:hAnsi="Times New Roman" w:cs="Times New Roman"/>
          <w:sz w:val="24"/>
          <w:u w:val="single"/>
        </w:rPr>
        <w:t>NOT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  <w:u w:val="single"/>
        </w:rPr>
        <w:t>overfill</w:t>
      </w:r>
      <w:r>
        <w:rPr>
          <w:rFonts w:ascii="Times New Roman" w:eastAsia="MS Mincho" w:hAnsi="Times New Roman" w:cs="Times New Roman"/>
          <w:sz w:val="24"/>
        </w:rPr>
        <w:t xml:space="preserve"> your balloon or it will pop.</w:t>
      </w:r>
    </w:p>
    <w:p w14:paraId="20F1BE4D" w14:textId="77777777" w:rsidR="00C42E34" w:rsidRDefault="00C42E34" w:rsidP="001E09A4">
      <w:pPr>
        <w:pStyle w:val="PlainText"/>
        <w:numPr>
          <w:ilvl w:val="0"/>
          <w:numId w:val="3"/>
        </w:numPr>
        <w:tabs>
          <w:tab w:val="left" w:pos="1080"/>
        </w:tabs>
        <w:spacing w:before="60"/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Do </w:t>
      </w:r>
      <w:r>
        <w:rPr>
          <w:rFonts w:ascii="Times New Roman" w:eastAsia="MS Mincho" w:hAnsi="Times New Roman" w:cs="Times New Roman"/>
          <w:sz w:val="24"/>
          <w:u w:val="single"/>
        </w:rPr>
        <w:t>NOT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  <w:u w:val="single"/>
        </w:rPr>
        <w:t>tie</w:t>
      </w:r>
      <w:r>
        <w:rPr>
          <w:rFonts w:ascii="Times New Roman" w:eastAsia="MS Mincho" w:hAnsi="Times New Roman" w:cs="Times New Roman"/>
          <w:sz w:val="24"/>
        </w:rPr>
        <w:t xml:space="preserve"> your balloon off!</w:t>
      </w:r>
    </w:p>
    <w:p w14:paraId="751E6324" w14:textId="77777777" w:rsidR="00445338" w:rsidRDefault="005B0CA4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5</w:t>
      </w:r>
      <w:r w:rsidR="0015792E">
        <w:rPr>
          <w:rFonts w:ascii="Times New Roman" w:eastAsia="MS Mincho" w:hAnsi="Times New Roman" w:cs="Times New Roman"/>
          <w:sz w:val="24"/>
        </w:rPr>
        <w:t>.</w:t>
      </w:r>
      <w:r w:rsidR="0015792E"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 xml:space="preserve">Thread the fish line through the straw. The fish line is the “track” for the rocket to move. </w:t>
      </w:r>
    </w:p>
    <w:p w14:paraId="29CE4DBF" w14:textId="51982EE1" w:rsidR="00445338" w:rsidRDefault="005B0CA4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6</w:t>
      </w:r>
      <w:r w:rsidR="0015792E">
        <w:rPr>
          <w:rFonts w:ascii="Times New Roman" w:eastAsia="MS Mincho" w:hAnsi="Times New Roman" w:cs="Times New Roman"/>
          <w:sz w:val="24"/>
        </w:rPr>
        <w:t>.</w:t>
      </w:r>
      <w:r w:rsidR="0015792E">
        <w:rPr>
          <w:rFonts w:ascii="Times New Roman" w:eastAsia="MS Mincho" w:hAnsi="Times New Roman" w:cs="Times New Roman"/>
          <w:sz w:val="24"/>
        </w:rPr>
        <w:tab/>
      </w:r>
      <w:r w:rsidR="001E09A4">
        <w:rPr>
          <w:rFonts w:ascii="Times New Roman" w:eastAsia="MS Mincho" w:hAnsi="Times New Roman" w:cs="Times New Roman"/>
          <w:sz w:val="24"/>
        </w:rPr>
        <w:t xml:space="preserve">The best scenario is to attach the fish line to the wall on opposite sides of the room. </w:t>
      </w:r>
      <w:r w:rsidR="00445338">
        <w:rPr>
          <w:rFonts w:ascii="Times New Roman" w:eastAsia="MS Mincho" w:hAnsi="Times New Roman" w:cs="Times New Roman"/>
          <w:sz w:val="24"/>
        </w:rPr>
        <w:t>Designate one end “start,” and the other “finish.”</w:t>
      </w:r>
    </w:p>
    <w:p w14:paraId="6A8960FD" w14:textId="70453D51" w:rsidR="005B0CA4" w:rsidRDefault="005B0CA4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7.</w:t>
      </w:r>
      <w:r>
        <w:rPr>
          <w:rFonts w:ascii="Times New Roman" w:eastAsia="MS Mincho" w:hAnsi="Times New Roman" w:cs="Times New Roman"/>
          <w:sz w:val="24"/>
        </w:rPr>
        <w:tab/>
      </w:r>
      <w:r w:rsidR="0092316C">
        <w:rPr>
          <w:rFonts w:ascii="Times New Roman" w:eastAsia="MS Mincho" w:hAnsi="Times New Roman" w:cs="Times New Roman"/>
          <w:sz w:val="24"/>
        </w:rPr>
        <w:t>Hopefully, you have challenged a peer or a sibling to</w:t>
      </w:r>
      <w:r>
        <w:rPr>
          <w:rFonts w:ascii="Times New Roman" w:eastAsia="MS Mincho" w:hAnsi="Times New Roman" w:cs="Times New Roman"/>
          <w:sz w:val="24"/>
        </w:rPr>
        <w:t xml:space="preserve"> RACE </w:t>
      </w:r>
      <w:r w:rsidR="0092316C">
        <w:rPr>
          <w:rFonts w:ascii="Times New Roman" w:eastAsia="MS Mincho" w:hAnsi="Times New Roman" w:cs="Times New Roman"/>
          <w:sz w:val="24"/>
        </w:rPr>
        <w:t>at least two different “rockets”</w:t>
      </w:r>
      <w:r>
        <w:rPr>
          <w:rFonts w:ascii="Times New Roman" w:eastAsia="MS Mincho" w:hAnsi="Times New Roman" w:cs="Times New Roman"/>
          <w:sz w:val="24"/>
        </w:rPr>
        <w:t xml:space="preserve">. You may practice </w:t>
      </w:r>
      <w:r w:rsidR="00765683">
        <w:rPr>
          <w:rFonts w:ascii="Times New Roman" w:eastAsia="MS Mincho" w:hAnsi="Times New Roman" w:cs="Times New Roman"/>
          <w:sz w:val="24"/>
        </w:rPr>
        <w:t xml:space="preserve">“racing” </w:t>
      </w:r>
      <w:r>
        <w:rPr>
          <w:rFonts w:ascii="Times New Roman" w:eastAsia="MS Mincho" w:hAnsi="Times New Roman" w:cs="Times New Roman"/>
          <w:sz w:val="24"/>
        </w:rPr>
        <w:t>beforehand</w:t>
      </w:r>
      <w:r w:rsidR="00765683">
        <w:rPr>
          <w:rFonts w:ascii="Times New Roman" w:eastAsia="MS Mincho" w:hAnsi="Times New Roman" w:cs="Times New Roman"/>
          <w:sz w:val="24"/>
        </w:rPr>
        <w:t xml:space="preserve"> and adjust your rocket’s shape, the slope of the “track”, etc</w:t>
      </w:r>
      <w:r>
        <w:rPr>
          <w:rFonts w:ascii="Times New Roman" w:eastAsia="MS Mincho" w:hAnsi="Times New Roman" w:cs="Times New Roman"/>
          <w:sz w:val="24"/>
        </w:rPr>
        <w:t>.</w:t>
      </w:r>
    </w:p>
    <w:p w14:paraId="335ACA7D" w14:textId="77777777" w:rsidR="00445338" w:rsidRDefault="005B0CA4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8</w:t>
      </w:r>
      <w:r w:rsidR="0015792E">
        <w:rPr>
          <w:rFonts w:ascii="Times New Roman" w:eastAsia="MS Mincho" w:hAnsi="Times New Roman" w:cs="Times New Roman"/>
          <w:sz w:val="24"/>
        </w:rPr>
        <w:t>.</w:t>
      </w:r>
      <w:r w:rsidR="0015792E"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>Measure the distance your rocket travels for each to the nearest TENTH of a meter.</w:t>
      </w:r>
    </w:p>
    <w:p w14:paraId="3D16EB90" w14:textId="77777777" w:rsidR="00445338" w:rsidRDefault="005B0CA4" w:rsidP="001E09A4">
      <w:pPr>
        <w:pStyle w:val="PlainText"/>
        <w:spacing w:before="60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9</w:t>
      </w:r>
      <w:r w:rsidR="0015792E">
        <w:rPr>
          <w:rFonts w:ascii="Times New Roman" w:eastAsia="MS Mincho" w:hAnsi="Times New Roman" w:cs="Times New Roman"/>
          <w:sz w:val="24"/>
        </w:rPr>
        <w:t>.</w:t>
      </w:r>
      <w:r w:rsidR="0015792E"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>Measure the time it takes to go the distance to the nearest TENTH of a second.</w:t>
      </w:r>
    </w:p>
    <w:p w14:paraId="3357B819" w14:textId="77777777" w:rsidR="00445338" w:rsidRDefault="00445338">
      <w:pPr>
        <w:pStyle w:val="PlainText"/>
        <w:ind w:left="360"/>
        <w:rPr>
          <w:rFonts w:ascii="Times New Roman" w:eastAsia="MS Mincho" w:hAnsi="Times New Roman" w:cs="Times New Roman"/>
          <w:sz w:val="24"/>
        </w:rPr>
      </w:pPr>
    </w:p>
    <w:p w14:paraId="12FFEFE0" w14:textId="77777777" w:rsidR="001E09A4" w:rsidRDefault="001E09A4">
      <w:pPr>
        <w:suppressAutoHyphens w:val="0"/>
        <w:rPr>
          <w:rFonts w:eastAsia="MS Mincho"/>
          <w:b/>
          <w:szCs w:val="20"/>
        </w:rPr>
      </w:pPr>
      <w:r>
        <w:rPr>
          <w:rFonts w:eastAsia="MS Mincho"/>
          <w:b/>
        </w:rPr>
        <w:br w:type="page"/>
      </w:r>
    </w:p>
    <w:p w14:paraId="473E672E" w14:textId="4090EDCF" w:rsidR="00445338" w:rsidRDefault="00445338">
      <w:pPr>
        <w:pStyle w:val="PlainText"/>
        <w:rPr>
          <w:rFonts w:ascii="Times New Roman" w:eastAsia="MS Mincho" w:hAnsi="Times New Roman" w:cs="Times New Roman"/>
          <w:sz w:val="8"/>
        </w:rPr>
      </w:pPr>
      <w:r>
        <w:rPr>
          <w:rFonts w:ascii="Times New Roman" w:eastAsia="MS Mincho" w:hAnsi="Times New Roman" w:cs="Times New Roman"/>
          <w:b/>
          <w:sz w:val="24"/>
        </w:rPr>
        <w:lastRenderedPageBreak/>
        <w:t>Calculations and Data</w:t>
      </w:r>
    </w:p>
    <w:p w14:paraId="40093038" w14:textId="77777777" w:rsidR="00445338" w:rsidRPr="0015792E" w:rsidRDefault="00445338">
      <w:pPr>
        <w:pStyle w:val="PlainText"/>
        <w:rPr>
          <w:rFonts w:ascii="Times New Roman" w:eastAsia="MS Mincho" w:hAnsi="Times New Roman" w:cs="Times New Roman"/>
          <w:sz w:val="8"/>
          <w:szCs w:val="8"/>
        </w:rPr>
      </w:pPr>
    </w:p>
    <w:p w14:paraId="3B8BAC63" w14:textId="77777777" w:rsidR="00445338" w:rsidRPr="0015792E" w:rsidRDefault="0015792E" w:rsidP="001E09A4">
      <w:pPr>
        <w:pStyle w:val="PlainText"/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445338" w:rsidRPr="0015792E">
        <w:rPr>
          <w:rFonts w:ascii="Times New Roman" w:eastAsia="MS Mincho" w:hAnsi="Times New Roman" w:cs="Times New Roman"/>
          <w:sz w:val="24"/>
          <w:szCs w:val="24"/>
        </w:rPr>
        <w:t xml:space="preserve">Draw a sketch below of </w:t>
      </w:r>
      <w:r w:rsidR="00765683">
        <w:rPr>
          <w:rFonts w:ascii="Times New Roman" w:eastAsia="MS Mincho" w:hAnsi="Times New Roman" w:cs="Times New Roman"/>
          <w:sz w:val="24"/>
          <w:szCs w:val="24"/>
        </w:rPr>
        <w:t>three</w:t>
      </w:r>
      <w:r w:rsidR="00445338" w:rsidRPr="0015792E">
        <w:rPr>
          <w:rFonts w:ascii="Times New Roman" w:eastAsia="MS Mincho" w:hAnsi="Times New Roman" w:cs="Times New Roman"/>
          <w:sz w:val="24"/>
          <w:szCs w:val="24"/>
        </w:rPr>
        <w:t xml:space="preserve"> rocket system</w:t>
      </w:r>
      <w:r w:rsidR="00765683">
        <w:rPr>
          <w:rFonts w:ascii="Times New Roman" w:eastAsia="MS Mincho" w:hAnsi="Times New Roman" w:cs="Times New Roman"/>
          <w:sz w:val="24"/>
          <w:szCs w:val="24"/>
        </w:rPr>
        <w:t>s</w:t>
      </w:r>
      <w:r w:rsidR="00445338" w:rsidRPr="0015792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65683">
        <w:rPr>
          <w:rFonts w:ascii="Times New Roman" w:eastAsia="MS Mincho" w:hAnsi="Times New Roman" w:cs="Times New Roman"/>
          <w:sz w:val="24"/>
          <w:szCs w:val="24"/>
        </w:rPr>
        <w:t>used. Give a brief description below the rocket system (length of straw, slope of line, etc.)</w:t>
      </w:r>
    </w:p>
    <w:p w14:paraId="786115D9" w14:textId="77777777" w:rsidR="00445338" w:rsidRPr="0015792E" w:rsidRDefault="00445338" w:rsidP="001E09A4">
      <w:pPr>
        <w:pStyle w:val="PlainText"/>
        <w:ind w:left="360"/>
        <w:rPr>
          <w:rFonts w:ascii="Times New Roman" w:eastAsia="MS Mincho" w:hAnsi="Times New Roman" w:cs="Times New Roman"/>
          <w:sz w:val="8"/>
          <w:szCs w:val="8"/>
        </w:rPr>
      </w:pPr>
    </w:p>
    <w:p w14:paraId="3F901567" w14:textId="74B696E5" w:rsidR="00445338" w:rsidRDefault="001E09A4" w:rsidP="001E09A4">
      <w:pPr>
        <w:pStyle w:val="PlainText"/>
        <w:tabs>
          <w:tab w:val="left" w:pos="342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  <w:r w:rsidRPr="001E09A4">
        <w:rPr>
          <w:rFonts w:ascii="Times New Roman" w:eastAsia="MS Mincho" w:hAnsi="Times New Roman" w:cs="Times New Roman"/>
          <w:sz w:val="24"/>
          <w:u w:val="single"/>
        </w:rPr>
        <w:t xml:space="preserve">Balloon </w:t>
      </w:r>
      <w:r>
        <w:rPr>
          <w:rFonts w:ascii="Times New Roman" w:eastAsia="MS Mincho" w:hAnsi="Times New Roman" w:cs="Times New Roman"/>
          <w:sz w:val="24"/>
          <w:u w:val="single"/>
        </w:rPr>
        <w:t xml:space="preserve">at </w:t>
      </w:r>
      <w:r w:rsidRPr="001E09A4">
        <w:rPr>
          <w:rFonts w:ascii="Times New Roman" w:eastAsia="MS Mincho" w:hAnsi="Times New Roman" w:cs="Times New Roman"/>
          <w:sz w:val="24"/>
          <w:u w:val="single"/>
        </w:rPr>
        <w:t>Front</w:t>
      </w:r>
      <w:r w:rsidR="00445338">
        <w:rPr>
          <w:rFonts w:ascii="Times New Roman" w:eastAsia="MS Mincho" w:hAnsi="Times New Roman" w:cs="Times New Roman"/>
          <w:sz w:val="24"/>
        </w:rPr>
        <w:tab/>
      </w:r>
      <w:r w:rsidRPr="001E09A4">
        <w:rPr>
          <w:rFonts w:ascii="Times New Roman" w:eastAsia="MS Mincho" w:hAnsi="Times New Roman" w:cs="Times New Roman"/>
          <w:sz w:val="24"/>
          <w:u w:val="single"/>
        </w:rPr>
        <w:t xml:space="preserve">Balloon </w:t>
      </w:r>
      <w:r>
        <w:rPr>
          <w:rFonts w:ascii="Times New Roman" w:eastAsia="MS Mincho" w:hAnsi="Times New Roman" w:cs="Times New Roman"/>
          <w:sz w:val="24"/>
          <w:u w:val="single"/>
        </w:rPr>
        <w:t>in Center</w:t>
      </w:r>
      <w:r w:rsidR="00445338">
        <w:rPr>
          <w:rFonts w:ascii="Times New Roman" w:eastAsia="MS Mincho" w:hAnsi="Times New Roman" w:cs="Times New Roman"/>
          <w:sz w:val="24"/>
        </w:rPr>
        <w:tab/>
      </w:r>
      <w:r w:rsidRPr="001E09A4">
        <w:rPr>
          <w:rFonts w:ascii="Times New Roman" w:eastAsia="MS Mincho" w:hAnsi="Times New Roman" w:cs="Times New Roman"/>
          <w:sz w:val="24"/>
          <w:u w:val="single"/>
        </w:rPr>
        <w:t xml:space="preserve">Balloon </w:t>
      </w:r>
      <w:r>
        <w:rPr>
          <w:rFonts w:ascii="Times New Roman" w:eastAsia="MS Mincho" w:hAnsi="Times New Roman" w:cs="Times New Roman"/>
          <w:sz w:val="24"/>
          <w:u w:val="single"/>
        </w:rPr>
        <w:t>at End</w:t>
      </w:r>
    </w:p>
    <w:p w14:paraId="43DE21A4" w14:textId="6C9AE0CF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0CAF5BF7" w14:textId="3E67C276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2D9BF765" w14:textId="536E9EF4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55D4D87F" w14:textId="61826284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620A4EBF" w14:textId="407BEBB3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6D0E0499" w14:textId="4DD341DD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75A72009" w14:textId="77777777" w:rsidR="001E09A4" w:rsidRDefault="001E09A4" w:rsidP="001E09A4">
      <w:pPr>
        <w:pStyle w:val="PlainText"/>
        <w:tabs>
          <w:tab w:val="left" w:pos="3780"/>
          <w:tab w:val="left" w:pos="64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1591D5BB" w14:textId="36777705" w:rsidR="00445338" w:rsidRPr="0015792E" w:rsidRDefault="001E09A4" w:rsidP="001E09A4">
      <w:pPr>
        <w:pStyle w:val="PlainText"/>
        <w:tabs>
          <w:tab w:val="left" w:pos="3780"/>
          <w:tab w:val="left" w:pos="6480"/>
        </w:tabs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</w:rPr>
        <w:t xml:space="preserve">2. </w:t>
      </w:r>
      <w:r w:rsidR="0015792E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>Complete</w:t>
      </w:r>
      <w:r w:rsidR="00445338" w:rsidRPr="0015792E">
        <w:rPr>
          <w:rFonts w:ascii="Times New Roman" w:eastAsia="MS Mincho" w:hAnsi="Times New Roman" w:cs="Times New Roman"/>
          <w:sz w:val="24"/>
          <w:szCs w:val="24"/>
        </w:rPr>
        <w:t xml:space="preserve"> the chart below and fill in data as you run each trial.</w:t>
      </w:r>
    </w:p>
    <w:p w14:paraId="16C11B16" w14:textId="77777777" w:rsidR="00445338" w:rsidRPr="0015792E" w:rsidRDefault="00445338" w:rsidP="001E09A4">
      <w:pPr>
        <w:pStyle w:val="PlainText"/>
        <w:ind w:left="360"/>
        <w:rPr>
          <w:rFonts w:ascii="Times New Roman" w:eastAsia="MS Mincho" w:hAnsi="Times New Roman" w:cs="Times New Roman"/>
          <w:sz w:val="8"/>
          <w:szCs w:val="8"/>
        </w:rPr>
      </w:pPr>
    </w:p>
    <w:tbl>
      <w:tblPr>
        <w:tblW w:w="0" w:type="auto"/>
        <w:tblInd w:w="445" w:type="dxa"/>
        <w:tblLayout w:type="fixed"/>
        <w:tblLook w:val="0000" w:firstRow="0" w:lastRow="0" w:firstColumn="0" w:lastColumn="0" w:noHBand="0" w:noVBand="0"/>
      </w:tblPr>
      <w:tblGrid>
        <w:gridCol w:w="2340"/>
        <w:gridCol w:w="1425"/>
        <w:gridCol w:w="1260"/>
        <w:gridCol w:w="2350"/>
      </w:tblGrid>
      <w:tr w:rsidR="001E09A4" w14:paraId="7AE2AFBD" w14:textId="77777777" w:rsidTr="003D41AC">
        <w:trPr>
          <w:trHeight w:val="72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2ADB6" w14:textId="59545AFF" w:rsidR="001E09A4" w:rsidRDefault="001E09A4" w:rsidP="003D41AC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Rocket Type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8DEA8" w14:textId="6C9CE8FA" w:rsidR="001E09A4" w:rsidRDefault="001E09A4" w:rsidP="003D41AC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Distance (m)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28754" w14:textId="77777777" w:rsidR="001E09A4" w:rsidRDefault="001E09A4" w:rsidP="003D41AC">
            <w:pPr>
              <w:pStyle w:val="PlainText"/>
              <w:ind w:left="1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Time (s)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9979" w14:textId="77777777" w:rsidR="001E09A4" w:rsidRDefault="001E09A4" w:rsidP="003D41AC">
            <w:pPr>
              <w:pStyle w:val="PlainText"/>
              <w:ind w:left="1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Speed (d/t)</w:t>
            </w:r>
          </w:p>
        </w:tc>
      </w:tr>
      <w:tr w:rsidR="001E09A4" w14:paraId="0A60296F" w14:textId="77777777" w:rsidTr="003D41AC">
        <w:trPr>
          <w:trHeight w:val="57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469D7" w14:textId="31C65FF1" w:rsidR="001E09A4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Balloon in front (long straw)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CDE5E" w14:textId="2DEF18BA" w:rsidR="001E09A4" w:rsidRDefault="001E09A4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  <w:p w14:paraId="026BADF8" w14:textId="77777777" w:rsidR="001E09A4" w:rsidRDefault="001E09A4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DB332" w14:textId="77777777" w:rsidR="001E09A4" w:rsidRDefault="001E09A4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7688" w14:textId="77777777" w:rsidR="001E09A4" w:rsidRDefault="001E09A4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3D41AC" w14:paraId="35D3D63B" w14:textId="77777777" w:rsidTr="004372D5">
        <w:trPr>
          <w:trHeight w:val="57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565D" w14:textId="29601B4E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Balloon in </w:t>
            </w:r>
            <w:r>
              <w:rPr>
                <w:rFonts w:ascii="Times New Roman" w:eastAsia="MS Mincho" w:hAnsi="Times New Roman" w:cs="Times New Roman"/>
                <w:sz w:val="24"/>
              </w:rPr>
              <w:t>middle</w:t>
            </w: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 (long straw)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90F74" w14:textId="00AD47E2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ACBC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68BC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3D41AC" w14:paraId="7809D6F8" w14:textId="77777777" w:rsidTr="004372D5">
        <w:trPr>
          <w:trHeight w:val="57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37A7" w14:textId="3086AF30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Balloon </w:t>
            </w:r>
            <w:r>
              <w:rPr>
                <w:rFonts w:ascii="Times New Roman" w:eastAsia="MS Mincho" w:hAnsi="Times New Roman" w:cs="Times New Roman"/>
                <w:sz w:val="24"/>
              </w:rPr>
              <w:t>at back</w:t>
            </w: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 (long straw)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A8A20" w14:textId="521CD62C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1B94D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AA58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  <w:tr w:rsidR="003D41AC" w14:paraId="41A05AB2" w14:textId="77777777" w:rsidTr="004372D5">
        <w:trPr>
          <w:trHeight w:val="57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65FCA" w14:textId="4D3C2CC0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Balloon </w:t>
            </w:r>
            <w:r>
              <w:rPr>
                <w:rFonts w:ascii="Times New Roman" w:eastAsia="MS Mincho" w:hAnsi="Times New Roman" w:cs="Times New Roman"/>
                <w:sz w:val="24"/>
              </w:rPr>
              <w:t>on</w:t>
            </w: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sz w:val="24"/>
              </w:rPr>
              <w:t>short</w:t>
            </w:r>
            <w:r w:rsidRPr="006D2C8A">
              <w:rPr>
                <w:rFonts w:ascii="Times New Roman" w:eastAsia="MS Mincho" w:hAnsi="Times New Roman" w:cs="Times New Roman"/>
                <w:sz w:val="24"/>
              </w:rPr>
              <w:t xml:space="preserve"> straw)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94F5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6D45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CA0F" w14:textId="77777777" w:rsidR="003D41AC" w:rsidRDefault="003D41AC" w:rsidP="003D41AC">
            <w:pPr>
              <w:pStyle w:val="PlainText"/>
              <w:snapToGrid w:val="0"/>
              <w:ind w:left="360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26223BA0" w14:textId="77777777" w:rsidR="00765683" w:rsidRDefault="00765683" w:rsidP="001E09A4">
      <w:pPr>
        <w:pStyle w:val="PlainText"/>
        <w:ind w:left="360"/>
        <w:rPr>
          <w:rFonts w:ascii="Times New Roman" w:eastAsia="MS Mincho" w:hAnsi="Times New Roman" w:cs="Times New Roman"/>
          <w:sz w:val="24"/>
        </w:rPr>
      </w:pPr>
    </w:p>
    <w:p w14:paraId="0A563ABA" w14:textId="77777777" w:rsidR="00445338" w:rsidRDefault="0015792E" w:rsidP="001E09A4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3.</w:t>
      </w:r>
      <w:r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>Calculate the speed of your rocket by dividing the distance (m) traveled by the time (s) it took to travel that distance.  Put your answer to the nearest TENTH.</w:t>
      </w:r>
      <w:r w:rsidR="00921A92">
        <w:rPr>
          <w:rFonts w:ascii="Times New Roman" w:eastAsia="MS Mincho" w:hAnsi="Times New Roman" w:cs="Times New Roman"/>
          <w:sz w:val="24"/>
        </w:rPr>
        <w:t xml:space="preserve"> (</w:t>
      </w:r>
      <w:proofErr w:type="gramStart"/>
      <w:r w:rsidR="00921A92" w:rsidRPr="00921A92">
        <w:rPr>
          <w:rFonts w:ascii="Times New Roman" w:eastAsia="MS Mincho" w:hAnsi="Times New Roman" w:cs="Times New Roman"/>
          <w:i/>
          <w:sz w:val="24"/>
        </w:rPr>
        <w:t>record</w:t>
      </w:r>
      <w:proofErr w:type="gramEnd"/>
      <w:r w:rsidR="00921A92" w:rsidRPr="00921A92">
        <w:rPr>
          <w:rFonts w:ascii="Times New Roman" w:eastAsia="MS Mincho" w:hAnsi="Times New Roman" w:cs="Times New Roman"/>
          <w:i/>
          <w:sz w:val="24"/>
        </w:rPr>
        <w:t xml:space="preserve"> your answer in </w:t>
      </w:r>
      <w:r w:rsidR="00921A92">
        <w:rPr>
          <w:rFonts w:ascii="Times New Roman" w:eastAsia="MS Mincho" w:hAnsi="Times New Roman" w:cs="Times New Roman"/>
          <w:i/>
          <w:sz w:val="24"/>
        </w:rPr>
        <w:t>the third column of the chart above</w:t>
      </w:r>
      <w:r w:rsidR="00921A92">
        <w:rPr>
          <w:rFonts w:ascii="Times New Roman" w:eastAsia="MS Mincho" w:hAnsi="Times New Roman" w:cs="Times New Roman"/>
          <w:sz w:val="24"/>
        </w:rPr>
        <w:t>) SHOW WORK BELOW:</w:t>
      </w:r>
    </w:p>
    <w:p w14:paraId="29179DA1" w14:textId="77777777" w:rsidR="00921A92" w:rsidRDefault="00921A92" w:rsidP="001E09A4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</w:p>
    <w:p w14:paraId="0A06FBD7" w14:textId="77777777" w:rsidR="00921A92" w:rsidRDefault="00921A92" w:rsidP="001E09A4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</w:p>
    <w:p w14:paraId="48F80C1F" w14:textId="77777777" w:rsidR="00921A92" w:rsidRDefault="00921A92" w:rsidP="001E09A4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</w:p>
    <w:p w14:paraId="6EF5D0C2" w14:textId="77777777" w:rsidR="00921A92" w:rsidRDefault="00921A92" w:rsidP="001E09A4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</w:p>
    <w:p w14:paraId="675697F6" w14:textId="6C7CD4E4" w:rsidR="00445338" w:rsidRDefault="0015792E" w:rsidP="001E09A4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4.</w:t>
      </w:r>
      <w:r>
        <w:rPr>
          <w:rFonts w:ascii="Times New Roman" w:eastAsia="MS Mincho" w:hAnsi="Times New Roman" w:cs="Times New Roman"/>
          <w:sz w:val="24"/>
        </w:rPr>
        <w:tab/>
      </w:r>
      <w:r w:rsidR="00445338">
        <w:rPr>
          <w:rFonts w:ascii="Times New Roman" w:eastAsia="MS Mincho" w:hAnsi="Times New Roman" w:cs="Times New Roman"/>
          <w:sz w:val="24"/>
        </w:rPr>
        <w:t xml:space="preserve">Determine the </w:t>
      </w:r>
      <w:r w:rsidR="00DD1639">
        <w:rPr>
          <w:rFonts w:ascii="Times New Roman" w:eastAsia="MS Mincho" w:hAnsi="Times New Roman" w:cs="Times New Roman"/>
          <w:sz w:val="24"/>
        </w:rPr>
        <w:t xml:space="preserve">average speed of one rocket </w:t>
      </w:r>
      <w:r w:rsidR="00445338">
        <w:rPr>
          <w:rFonts w:ascii="Times New Roman" w:eastAsia="MS Mincho" w:hAnsi="Times New Roman" w:cs="Times New Roman"/>
          <w:sz w:val="24"/>
        </w:rPr>
        <w:t>in miles per hour</w:t>
      </w:r>
      <w:r w:rsidR="00DD1639">
        <w:rPr>
          <w:rFonts w:ascii="Times New Roman" w:eastAsia="MS Mincho" w:hAnsi="Times New Roman" w:cs="Times New Roman"/>
          <w:sz w:val="24"/>
        </w:rPr>
        <w:t xml:space="preserve"> (</w:t>
      </w:r>
      <w:r w:rsidR="00DD1639" w:rsidRPr="00DD1639">
        <w:rPr>
          <w:rFonts w:ascii="Times New Roman" w:eastAsia="MS Mincho" w:hAnsi="Times New Roman" w:cs="Times New Roman"/>
          <w:i/>
          <w:iCs/>
          <w:sz w:val="24"/>
        </w:rPr>
        <w:t>nearest 1 mile/</w:t>
      </w:r>
      <w:proofErr w:type="spellStart"/>
      <w:r w:rsidR="00DD1639" w:rsidRPr="00DD1639">
        <w:rPr>
          <w:rFonts w:ascii="Times New Roman" w:eastAsia="MS Mincho" w:hAnsi="Times New Roman" w:cs="Times New Roman"/>
          <w:i/>
          <w:iCs/>
          <w:sz w:val="24"/>
        </w:rPr>
        <w:t>hr</w:t>
      </w:r>
      <w:proofErr w:type="spellEnd"/>
      <w:r w:rsidR="00DD1639">
        <w:rPr>
          <w:rFonts w:ascii="Times New Roman" w:eastAsia="MS Mincho" w:hAnsi="Times New Roman" w:cs="Times New Roman"/>
          <w:sz w:val="24"/>
        </w:rPr>
        <w:t>).</w:t>
      </w:r>
    </w:p>
    <w:p w14:paraId="0010B161" w14:textId="77777777" w:rsidR="00445338" w:rsidRDefault="00445338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</w:p>
    <w:p w14:paraId="45ADF475" w14:textId="03F024CA" w:rsidR="00DD1639" w:rsidRDefault="00DD1639" w:rsidP="00DD1639">
      <w:pPr>
        <w:pStyle w:val="PlainText"/>
        <w:tabs>
          <w:tab w:val="left" w:pos="4680"/>
        </w:tabs>
        <w:ind w:left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_____ m/s x 60 s/min x 60 min/</w:t>
      </w:r>
      <w:proofErr w:type="spellStart"/>
      <w:r>
        <w:rPr>
          <w:rFonts w:ascii="Times New Roman" w:eastAsia="MS Mincho" w:hAnsi="Times New Roman" w:cs="Times New Roman"/>
          <w:sz w:val="24"/>
        </w:rPr>
        <w:t>hr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= _____ m/s x 1 km/1000 m = _____ km/</w:t>
      </w:r>
      <w:proofErr w:type="spellStart"/>
      <w:r>
        <w:rPr>
          <w:rFonts w:ascii="Times New Roman" w:eastAsia="MS Mincho" w:hAnsi="Times New Roman" w:cs="Times New Roman"/>
          <w:sz w:val="24"/>
        </w:rPr>
        <w:t>hr</w:t>
      </w:r>
      <w:proofErr w:type="spellEnd"/>
    </w:p>
    <w:p w14:paraId="6C933D04" w14:textId="77777777" w:rsidR="00DD1639" w:rsidRDefault="00DD1639" w:rsidP="00DD1639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</w:p>
    <w:p w14:paraId="0F94C7BC" w14:textId="18EB0366" w:rsidR="00DD1639" w:rsidRDefault="00DD1639" w:rsidP="00DD1639">
      <w:pPr>
        <w:pStyle w:val="PlainText"/>
        <w:tabs>
          <w:tab w:val="left" w:pos="4680"/>
        </w:tabs>
        <w:ind w:left="117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_____ km/</w:t>
      </w:r>
      <w:proofErr w:type="spellStart"/>
      <w:r>
        <w:rPr>
          <w:rFonts w:ascii="Times New Roman" w:eastAsia="MS Mincho" w:hAnsi="Times New Roman" w:cs="Times New Roman"/>
          <w:sz w:val="24"/>
        </w:rPr>
        <w:t>hr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x 1 mile/1.6 km = </w:t>
      </w:r>
      <w:r>
        <w:rPr>
          <w:rFonts w:ascii="Times New Roman" w:eastAsia="MS Mincho" w:hAnsi="Times New Roman" w:cs="Times New Roman"/>
          <w:sz w:val="24"/>
          <w:u w:val="single"/>
        </w:rPr>
        <w:t>___</w:t>
      </w:r>
      <w:r w:rsidRPr="00BB7928">
        <w:rPr>
          <w:rFonts w:ascii="Times New Roman" w:eastAsia="MS Mincho" w:hAnsi="Times New Roman" w:cs="Times New Roman"/>
          <w:sz w:val="24"/>
          <w:u w:val="single"/>
        </w:rPr>
        <w:t xml:space="preserve"> mph</w:t>
      </w:r>
    </w:p>
    <w:p w14:paraId="7BAF4FC9" w14:textId="77777777" w:rsidR="00DD1639" w:rsidRDefault="00DD1639" w:rsidP="00DD1639">
      <w:pPr>
        <w:pStyle w:val="PlainText"/>
        <w:tabs>
          <w:tab w:val="left" w:pos="4680"/>
        </w:tabs>
        <w:ind w:left="360"/>
        <w:rPr>
          <w:rFonts w:ascii="Times New Roman" w:eastAsia="MS Mincho" w:hAnsi="Times New Roman" w:cs="Times New Roman"/>
          <w:sz w:val="24"/>
        </w:rPr>
      </w:pPr>
    </w:p>
    <w:p w14:paraId="1B719721" w14:textId="77777777" w:rsidR="00445338" w:rsidRDefault="00445338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</w:p>
    <w:p w14:paraId="7959FCFD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Conclusions and Questions</w:t>
      </w:r>
    </w:p>
    <w:p w14:paraId="0C4B7883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465B0425" w14:textId="0D0F52BD" w:rsidR="00445338" w:rsidRDefault="00445338" w:rsidP="00D37924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1.  </w:t>
      </w:r>
      <w:r w:rsidR="00E47BFD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>What</w:t>
      </w:r>
      <w:r w:rsidR="00D37924">
        <w:rPr>
          <w:rFonts w:ascii="Times New Roman" w:eastAsia="MS Mincho" w:hAnsi="Times New Roman" w:cs="Times New Roman"/>
          <w:sz w:val="24"/>
        </w:rPr>
        <w:t xml:space="preserve"> “rocket”</w:t>
      </w:r>
      <w:r>
        <w:rPr>
          <w:rFonts w:ascii="Times New Roman" w:eastAsia="MS Mincho" w:hAnsi="Times New Roman" w:cs="Times New Roman"/>
          <w:sz w:val="24"/>
        </w:rPr>
        <w:t xml:space="preserve"> design worked best to reduce the time it took to travel the distance across the room?</w:t>
      </w:r>
    </w:p>
    <w:p w14:paraId="6AB31C36" w14:textId="77777777" w:rsidR="00F65003" w:rsidRDefault="00F65003" w:rsidP="00F65003">
      <w:pPr>
        <w:pStyle w:val="PlainText"/>
        <w:tabs>
          <w:tab w:val="left" w:pos="4680"/>
        </w:tabs>
        <w:spacing w:before="120"/>
        <w:ind w:left="360"/>
        <w:rPr>
          <w:rFonts w:ascii="Times New Roman" w:eastAsia="MS Mincho" w:hAnsi="Times New Roman" w:cs="Times New Roman"/>
          <w:sz w:val="24"/>
        </w:rPr>
      </w:pPr>
    </w:p>
    <w:p w14:paraId="15A4A28C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67FCA362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6B5EAF57" w14:textId="77777777" w:rsidR="003B2AA2" w:rsidRDefault="003B2AA2">
      <w:pPr>
        <w:suppressAutoHyphens w:val="0"/>
        <w:rPr>
          <w:rFonts w:eastAsia="MS Mincho"/>
          <w:szCs w:val="20"/>
        </w:rPr>
      </w:pPr>
      <w:r>
        <w:rPr>
          <w:rFonts w:eastAsia="MS Mincho"/>
        </w:rPr>
        <w:br w:type="page"/>
      </w:r>
    </w:p>
    <w:p w14:paraId="6214CE3A" w14:textId="0AEE19C1" w:rsidR="00445338" w:rsidRDefault="00445338" w:rsidP="00E47BFD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sz w:val="8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2.  </w:t>
      </w:r>
      <w:r w:rsidR="00E47BFD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>Name three kinds of forces that were acting on your rocket system?</w:t>
      </w:r>
    </w:p>
    <w:p w14:paraId="361E2E7B" w14:textId="77777777" w:rsidR="00445338" w:rsidRDefault="00445338" w:rsidP="00177B4D">
      <w:pPr>
        <w:pStyle w:val="PlainText"/>
        <w:tabs>
          <w:tab w:val="left" w:pos="360"/>
          <w:tab w:val="left" w:pos="4680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a.</w:t>
      </w:r>
    </w:p>
    <w:p w14:paraId="3EE9EB1E" w14:textId="77777777" w:rsidR="00445338" w:rsidRDefault="00445338" w:rsidP="00177B4D">
      <w:pPr>
        <w:pStyle w:val="PlainText"/>
        <w:tabs>
          <w:tab w:val="left" w:pos="360"/>
          <w:tab w:val="left" w:pos="4680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b.</w:t>
      </w:r>
    </w:p>
    <w:p w14:paraId="2EEDADD9" w14:textId="77777777" w:rsidR="00445338" w:rsidRDefault="00445338" w:rsidP="00177B4D">
      <w:pPr>
        <w:pStyle w:val="PlainText"/>
        <w:tabs>
          <w:tab w:val="left" w:pos="360"/>
          <w:tab w:val="left" w:pos="4680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c.</w:t>
      </w:r>
    </w:p>
    <w:p w14:paraId="6F333067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19D4BFB4" w14:textId="77777777" w:rsidR="00445338" w:rsidRDefault="00445338" w:rsidP="00E47BFD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3.  </w:t>
      </w:r>
      <w:r w:rsidR="00E47BFD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>What other variables could you use to increase the speed of your rocket?</w:t>
      </w:r>
    </w:p>
    <w:p w14:paraId="11CB1F9B" w14:textId="77777777" w:rsidR="00445338" w:rsidRDefault="00445338" w:rsidP="00F65003">
      <w:pPr>
        <w:pStyle w:val="PlainText"/>
        <w:tabs>
          <w:tab w:val="left" w:pos="4680"/>
        </w:tabs>
        <w:spacing w:before="120"/>
        <w:ind w:left="360"/>
        <w:rPr>
          <w:rFonts w:ascii="Times New Roman" w:eastAsia="MS Mincho" w:hAnsi="Times New Roman" w:cs="Times New Roman"/>
          <w:sz w:val="24"/>
        </w:rPr>
      </w:pPr>
    </w:p>
    <w:p w14:paraId="38882E2A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041DC585" w14:textId="77777777" w:rsidR="00445338" w:rsidRDefault="00445338" w:rsidP="00E47BFD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4.  </w:t>
      </w:r>
      <w:r w:rsidR="00E47BFD"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>In order for the rocket to move, what was needed?</w:t>
      </w:r>
    </w:p>
    <w:p w14:paraId="3794A186" w14:textId="77777777" w:rsidR="00F65003" w:rsidRDefault="00F65003" w:rsidP="00F65003">
      <w:pPr>
        <w:pStyle w:val="PlainText"/>
        <w:tabs>
          <w:tab w:val="left" w:pos="4680"/>
        </w:tabs>
        <w:spacing w:before="120"/>
        <w:ind w:left="360"/>
        <w:rPr>
          <w:rFonts w:ascii="Times New Roman" w:eastAsia="MS Mincho" w:hAnsi="Times New Roman" w:cs="Times New Roman"/>
          <w:sz w:val="24"/>
        </w:rPr>
      </w:pPr>
    </w:p>
    <w:p w14:paraId="02E7955E" w14:textId="77777777" w:rsidR="00445338" w:rsidRDefault="00445338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0959D679" w14:textId="77777777" w:rsidR="00445338" w:rsidRDefault="00445338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5.</w:t>
      </w:r>
      <w:r>
        <w:rPr>
          <w:rFonts w:ascii="Times New Roman" w:eastAsia="MS Mincho" w:hAnsi="Times New Roman" w:cs="Times New Roman"/>
          <w:sz w:val="24"/>
        </w:rPr>
        <w:tab/>
        <w:t>Was there energy available in your rocket just prior to starting your race?  Was this energy causing motion?</w:t>
      </w:r>
    </w:p>
    <w:p w14:paraId="7615317F" w14:textId="271D150B" w:rsidR="00F65003" w:rsidRDefault="00F65003" w:rsidP="00F65003">
      <w:pPr>
        <w:pStyle w:val="PlainText"/>
        <w:tabs>
          <w:tab w:val="left" w:pos="4680"/>
        </w:tabs>
        <w:spacing w:before="120"/>
        <w:ind w:left="360"/>
        <w:rPr>
          <w:rFonts w:ascii="Times New Roman" w:eastAsia="MS Mincho" w:hAnsi="Times New Roman" w:cs="Times New Roman"/>
          <w:sz w:val="24"/>
        </w:rPr>
      </w:pPr>
    </w:p>
    <w:p w14:paraId="21BD1440" w14:textId="77777777" w:rsidR="00F65003" w:rsidRDefault="00F65003" w:rsidP="00F65003">
      <w:pPr>
        <w:pStyle w:val="PlainText"/>
        <w:tabs>
          <w:tab w:val="left" w:pos="4680"/>
        </w:tabs>
        <w:spacing w:before="120"/>
        <w:ind w:left="360"/>
        <w:rPr>
          <w:rFonts w:ascii="Times New Roman" w:eastAsia="MS Mincho" w:hAnsi="Times New Roman" w:cs="Times New Roman"/>
          <w:sz w:val="24"/>
        </w:rPr>
      </w:pPr>
    </w:p>
    <w:p w14:paraId="198DF5A3" w14:textId="77777777" w:rsidR="00F65003" w:rsidRDefault="00F65003" w:rsidP="00E47BFD">
      <w:pPr>
        <w:pStyle w:val="PlainText"/>
      </w:pPr>
    </w:p>
    <w:p w14:paraId="56859C15" w14:textId="39660300" w:rsidR="00E47BFD" w:rsidRDefault="00E47BFD" w:rsidP="00E47BFD">
      <w:pPr>
        <w:pStyle w:val="PlainText"/>
        <w:rPr>
          <w:rFonts w:ascii="Times New Roman" w:eastAsia="MS Mincho" w:hAnsi="Times New Roman" w:cs="Times New Roman"/>
          <w:sz w:val="8"/>
        </w:rPr>
      </w:pPr>
      <w:r w:rsidRPr="00F65003">
        <w:br w:type="page"/>
      </w:r>
      <w:r>
        <w:rPr>
          <w:rFonts w:ascii="Times New Roman" w:eastAsia="MS Mincho" w:hAnsi="Times New Roman" w:cs="Times New Roman"/>
          <w:b/>
          <w:sz w:val="24"/>
        </w:rPr>
        <w:lastRenderedPageBreak/>
        <w:t>Calculations and Data</w:t>
      </w:r>
    </w:p>
    <w:p w14:paraId="5EC1C510" w14:textId="77777777" w:rsidR="00E47BFD" w:rsidRPr="0015792E" w:rsidRDefault="00E47BFD" w:rsidP="00E47BFD">
      <w:pPr>
        <w:pStyle w:val="PlainText"/>
        <w:rPr>
          <w:rFonts w:ascii="Times New Roman" w:eastAsia="MS Mincho" w:hAnsi="Times New Roman" w:cs="Times New Roman"/>
          <w:sz w:val="8"/>
          <w:szCs w:val="8"/>
        </w:rPr>
      </w:pPr>
    </w:p>
    <w:p w14:paraId="4AB1EC13" w14:textId="77777777" w:rsidR="00E47BFD" w:rsidRPr="0015792E" w:rsidRDefault="00E47BFD" w:rsidP="006F2A59">
      <w:pPr>
        <w:pStyle w:val="PlainText"/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5792E">
        <w:rPr>
          <w:rFonts w:ascii="Times New Roman" w:eastAsia="MS Mincho" w:hAnsi="Times New Roman" w:cs="Times New Roman"/>
          <w:sz w:val="24"/>
          <w:szCs w:val="24"/>
        </w:rPr>
        <w:t>Draw a sketch below of your rocket system for each variable you tried:</w:t>
      </w:r>
    </w:p>
    <w:p w14:paraId="26BA7902" w14:textId="77777777" w:rsidR="00E47BFD" w:rsidRPr="0015792E" w:rsidRDefault="00E47BFD" w:rsidP="00E47BFD">
      <w:pPr>
        <w:pStyle w:val="PlainText"/>
        <w:rPr>
          <w:rFonts w:ascii="Times New Roman" w:eastAsia="MS Mincho" w:hAnsi="Times New Roman" w:cs="Times New Roman"/>
          <w:sz w:val="8"/>
          <w:szCs w:val="8"/>
        </w:rPr>
      </w:pPr>
    </w:p>
    <w:p w14:paraId="5AC10EFA" w14:textId="77777777" w:rsidR="006F2A59" w:rsidRDefault="006F2A59" w:rsidP="006F2A59">
      <w:pPr>
        <w:pStyle w:val="PlainText"/>
        <w:tabs>
          <w:tab w:val="left" w:pos="378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u w:val="single"/>
        </w:rPr>
        <w:t>System 1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  <w:u w:val="single"/>
        </w:rPr>
        <w:t>System 2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  <w:u w:val="single"/>
        </w:rPr>
        <w:t>System 3</w:t>
      </w:r>
    </w:p>
    <w:p w14:paraId="3B687113" w14:textId="77777777" w:rsidR="00E47BFD" w:rsidRDefault="00E47BFD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</w:p>
    <w:p w14:paraId="30C6C117" w14:textId="56778F02" w:rsidR="00E47BFD" w:rsidRDefault="00A8030A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noProof/>
          <w:sz w:val="24"/>
          <w:lang w:eastAsia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A50EEAE" wp14:editId="7767716E">
                <wp:simplePos x="0" y="0"/>
                <wp:positionH relativeFrom="column">
                  <wp:posOffset>318770</wp:posOffset>
                </wp:positionH>
                <wp:positionV relativeFrom="paragraph">
                  <wp:posOffset>26035</wp:posOffset>
                </wp:positionV>
                <wp:extent cx="1257300" cy="748030"/>
                <wp:effectExtent l="13970" t="9525" r="5080" b="1397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748030"/>
                          <a:chOff x="1882" y="2625"/>
                          <a:chExt cx="1980" cy="1178"/>
                        </a:xfrm>
                      </wpg:grpSpPr>
                      <wps:wsp>
                        <wps:cNvPr id="9" name="AutoShape 2"/>
                        <wps:cNvSpPr>
                          <a:spLocks noChangeArrowheads="1"/>
                        </wps:cNvSpPr>
                        <wps:spPr bwMode="auto">
                          <a:xfrm flipH="1">
                            <a:off x="2595" y="2625"/>
                            <a:ext cx="780" cy="915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782" y="2723"/>
                            <a:ext cx="180" cy="1980"/>
                          </a:xfrm>
                          <a:prstGeom prst="can">
                            <a:avLst>
                              <a:gd name="adj" fmla="val 27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BEF6F" id="Group 10" o:spid="_x0000_s1026" style="position:absolute;margin-left:25.1pt;margin-top:2.05pt;width:99pt;height:58.9pt;z-index:251656704" coordorigin="1882,2625" coordsize="1980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"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AutoShape 2" o:spid="_x0000_s1027" type="#_x0000_t131" style="position:absolute;left:2595;top:2625;width:780;height:9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5" o:spid="_x0000_s1028" type="#_x0000_t22" style="position:absolute;left:2782;top:2723;width:180;height:19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"/>
              </v:group>
            </w:pict>
          </mc:Fallback>
        </mc:AlternateContent>
      </w:r>
      <w:r>
        <w:rPr>
          <w:rFonts w:ascii="Times New Roman" w:eastAsia="MS Mincho" w:hAnsi="Times New Roman" w:cs="Times New Roman"/>
          <w:noProof/>
          <w:sz w:val="24"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DE16572" wp14:editId="304D649A">
                <wp:simplePos x="0" y="0"/>
                <wp:positionH relativeFrom="column">
                  <wp:posOffset>2300605</wp:posOffset>
                </wp:positionH>
                <wp:positionV relativeFrom="paragraph">
                  <wp:posOffset>45085</wp:posOffset>
                </wp:positionV>
                <wp:extent cx="1257300" cy="710565"/>
                <wp:effectExtent l="5080" t="9525" r="13970" b="1333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710565"/>
                          <a:chOff x="4673" y="2730"/>
                          <a:chExt cx="1980" cy="1119"/>
                        </a:xfrm>
                      </wpg:grpSpPr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 flipH="1">
                            <a:off x="4725" y="2730"/>
                            <a:ext cx="855" cy="915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73" y="2769"/>
                            <a:ext cx="180" cy="1980"/>
                          </a:xfrm>
                          <a:prstGeom prst="can">
                            <a:avLst>
                              <a:gd name="adj" fmla="val 27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5B7F1" id="Group 9" o:spid="_x0000_s1026" style="position:absolute;margin-left:181.15pt;margin-top:3.55pt;width:99pt;height:55.95pt;z-index:251657728" coordorigin="4673,2730" coordsize="198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">
                <v:shape id="AutoShape 3" o:spid="_x0000_s1027" type="#_x0000_t131" style="position:absolute;left:4725;top:2730;width:855;height:9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"/>
                <v:shape id="AutoShape 6" o:spid="_x0000_s1028" type="#_x0000_t22" style="position:absolute;left:5573;top:2769;width:180;height:19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eastAsia="MS Mincho" w:hAnsi="Times New Roman" w:cs="Times New Roman"/>
          <w:noProof/>
          <w:sz w:val="24"/>
          <w:lang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AFDB741" wp14:editId="41B23996">
                <wp:simplePos x="0" y="0"/>
                <wp:positionH relativeFrom="column">
                  <wp:posOffset>4196080</wp:posOffset>
                </wp:positionH>
                <wp:positionV relativeFrom="paragraph">
                  <wp:posOffset>16510</wp:posOffset>
                </wp:positionV>
                <wp:extent cx="504825" cy="756285"/>
                <wp:effectExtent l="5080" t="9525" r="13970" b="571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756285"/>
                          <a:chOff x="8813" y="2745"/>
                          <a:chExt cx="795" cy="1191"/>
                        </a:xfrm>
                      </wpg:grpSpPr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 flipH="1">
                            <a:off x="8880" y="2745"/>
                            <a:ext cx="720" cy="915"/>
                          </a:xfrm>
                          <a:prstGeom prst="flowChartMagnetic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121" y="3448"/>
                            <a:ext cx="180" cy="795"/>
                          </a:xfrm>
                          <a:prstGeom prst="can">
                            <a:avLst>
                              <a:gd name="adj" fmla="val 11041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580E2" id="Group 8" o:spid="_x0000_s1026" style="position:absolute;margin-left:330.4pt;margin-top:1.3pt;width:39.75pt;height:59.55pt;z-index:251658752" coordorigin="8813,2745" coordsize="795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">
                <v:shape id="AutoShape 4" o:spid="_x0000_s1027" type="#_x0000_t131" style="position:absolute;left:8880;top:2745;width:720;height:9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"/>
                <v:shape id="AutoShape 7" o:spid="_x0000_s1028" type="#_x0000_t22" style="position:absolute;left:9121;top:3448;width:180;height:7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"/>
              </v:group>
            </w:pict>
          </mc:Fallback>
        </mc:AlternateContent>
      </w:r>
    </w:p>
    <w:p w14:paraId="53EA6B5E" w14:textId="77777777" w:rsidR="00E47BFD" w:rsidRDefault="00E47BFD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</w:p>
    <w:p w14:paraId="6325D115" w14:textId="77777777" w:rsidR="00E47BFD" w:rsidRDefault="00E47BFD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</w:p>
    <w:p w14:paraId="3CD30DF6" w14:textId="77777777" w:rsidR="00E47BFD" w:rsidRDefault="00E47BFD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</w:p>
    <w:p w14:paraId="07CB6F76" w14:textId="77777777" w:rsidR="006A6F81" w:rsidRDefault="006A6F81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</w:p>
    <w:p w14:paraId="227FB439" w14:textId="77777777" w:rsidR="006A6F81" w:rsidRDefault="006F2A59" w:rsidP="006F2A59">
      <w:pPr>
        <w:pStyle w:val="PlainText"/>
        <w:tabs>
          <w:tab w:val="left" w:pos="3240"/>
          <w:tab w:val="left" w:pos="6480"/>
        </w:tabs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Long straw</w:t>
      </w:r>
      <w:r>
        <w:rPr>
          <w:rFonts w:ascii="Times New Roman" w:eastAsia="MS Mincho" w:hAnsi="Times New Roman" w:cs="Times New Roman"/>
          <w:sz w:val="24"/>
        </w:rPr>
        <w:tab/>
        <w:t>long straw, balloon at end</w:t>
      </w:r>
      <w:r>
        <w:rPr>
          <w:rFonts w:ascii="Times New Roman" w:eastAsia="MS Mincho" w:hAnsi="Times New Roman" w:cs="Times New Roman"/>
          <w:sz w:val="24"/>
        </w:rPr>
        <w:tab/>
        <w:t>short straw</w:t>
      </w:r>
    </w:p>
    <w:p w14:paraId="1831A495" w14:textId="77777777" w:rsidR="006F2A59" w:rsidRDefault="006F2A59" w:rsidP="006F2A59">
      <w:pPr>
        <w:pStyle w:val="PlainText"/>
        <w:tabs>
          <w:tab w:val="left" w:pos="3240"/>
          <w:tab w:val="left" w:pos="6480"/>
        </w:tabs>
        <w:ind w:left="7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Balloon in middle</w:t>
      </w:r>
    </w:p>
    <w:p w14:paraId="4383B29C" w14:textId="77777777" w:rsidR="00C17B7A" w:rsidRDefault="00C17B7A" w:rsidP="00E47BFD">
      <w:pPr>
        <w:pStyle w:val="PlainText"/>
        <w:tabs>
          <w:tab w:val="left" w:pos="3240"/>
          <w:tab w:val="left" w:pos="6480"/>
        </w:tabs>
        <w:ind w:left="1080"/>
        <w:rPr>
          <w:rFonts w:ascii="Times New Roman" w:eastAsia="MS Mincho" w:hAnsi="Times New Roman" w:cs="Times New Roman"/>
          <w:sz w:val="24"/>
        </w:rPr>
      </w:pPr>
    </w:p>
    <w:p w14:paraId="2E67D347" w14:textId="77777777" w:rsidR="006F2A59" w:rsidRPr="0015792E" w:rsidRDefault="006F2A59" w:rsidP="006F2A59">
      <w:pPr>
        <w:pStyle w:val="PlainText"/>
        <w:tabs>
          <w:tab w:val="left" w:pos="3240"/>
          <w:tab w:val="left" w:pos="6480"/>
        </w:tabs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</w:rPr>
        <w:t xml:space="preserve">2. </w:t>
      </w:r>
      <w:r>
        <w:rPr>
          <w:rFonts w:ascii="Times New Roman" w:eastAsia="MS Mincho" w:hAnsi="Times New Roman" w:cs="Times New Roman"/>
          <w:sz w:val="24"/>
        </w:rPr>
        <w:tab/>
      </w:r>
      <w:r w:rsidRPr="0015792E">
        <w:rPr>
          <w:rFonts w:ascii="Times New Roman" w:eastAsia="MS Mincho" w:hAnsi="Times New Roman" w:cs="Times New Roman"/>
          <w:sz w:val="24"/>
          <w:szCs w:val="24"/>
        </w:rPr>
        <w:t>Copy the chart below and fill in data as you run each trial.</w:t>
      </w:r>
    </w:p>
    <w:p w14:paraId="60212501" w14:textId="77777777" w:rsidR="006F2A59" w:rsidRPr="0015792E" w:rsidRDefault="006F2A59" w:rsidP="006F2A59">
      <w:pPr>
        <w:pStyle w:val="PlainText"/>
        <w:rPr>
          <w:rFonts w:ascii="Times New Roman" w:eastAsia="MS Mincho" w:hAnsi="Times New Roman" w:cs="Times New Roman"/>
          <w:sz w:val="8"/>
          <w:szCs w:val="8"/>
        </w:rPr>
      </w:pPr>
    </w:p>
    <w:tbl>
      <w:tblPr>
        <w:tblW w:w="0" w:type="auto"/>
        <w:tblInd w:w="1363" w:type="dxa"/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2350"/>
      </w:tblGrid>
      <w:tr w:rsidR="006F2A59" w14:paraId="278A599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8BE0" w14:textId="77777777" w:rsidR="006F2A59" w:rsidRDefault="006F2A59" w:rsidP="00B4753D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Distance (m)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3FB85" w14:textId="77777777" w:rsidR="006F2A59" w:rsidRDefault="006F2A59" w:rsidP="00B4753D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Time (s)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513ED" w14:textId="77777777" w:rsidR="006F2A59" w:rsidRDefault="006F2A59" w:rsidP="00B4753D">
            <w:pPr>
              <w:pStyle w:val="PlainTex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Speed (d/t)</w:t>
            </w:r>
          </w:p>
        </w:tc>
      </w:tr>
      <w:tr w:rsidR="006F2A59" w14:paraId="48A7B44B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CD93F" w14:textId="77777777" w:rsidR="006F2A59" w:rsidRPr="005458E3" w:rsidRDefault="005458E3" w:rsidP="005458E3">
            <w:pPr>
              <w:pStyle w:val="PlainText"/>
              <w:snapToGrid w:val="0"/>
              <w:jc w:val="center"/>
              <w:rPr>
                <w:rFonts w:ascii="Times New Roman" w:eastAsia="MS Mincho" w:hAnsi="Times New Roman" w:cs="Times New Roman"/>
                <w:sz w:val="40"/>
                <w:szCs w:val="40"/>
              </w:rPr>
            </w:pPr>
            <w:r w:rsidRPr="005458E3">
              <w:rPr>
                <w:rFonts w:ascii="Times New Roman" w:eastAsia="MS Mincho" w:hAnsi="Times New Roman" w:cs="Times New Roman"/>
                <w:sz w:val="40"/>
                <w:szCs w:val="40"/>
              </w:rPr>
              <w:t>4.8 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6E700" w14:textId="77777777" w:rsidR="006F2A59" w:rsidRPr="005458E3" w:rsidRDefault="005458E3" w:rsidP="005458E3">
            <w:pPr>
              <w:pStyle w:val="PlainText"/>
              <w:snapToGrid w:val="0"/>
              <w:jc w:val="center"/>
              <w:rPr>
                <w:rFonts w:ascii="Times New Roman" w:eastAsia="MS Mincho" w:hAnsi="Times New Roman" w:cs="Times New Roman"/>
                <w:sz w:val="40"/>
                <w:szCs w:val="40"/>
              </w:rPr>
            </w:pPr>
            <w:r w:rsidRPr="005458E3">
              <w:rPr>
                <w:rFonts w:ascii="Times New Roman" w:eastAsia="MS Mincho" w:hAnsi="Times New Roman" w:cs="Times New Roman"/>
                <w:sz w:val="40"/>
                <w:szCs w:val="40"/>
              </w:rPr>
              <w:t>1.2 s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F625" w14:textId="77777777" w:rsidR="006F2A59" w:rsidRPr="005458E3" w:rsidRDefault="005458E3" w:rsidP="005458E3">
            <w:pPr>
              <w:pStyle w:val="PlainText"/>
              <w:snapToGrid w:val="0"/>
              <w:jc w:val="center"/>
              <w:rPr>
                <w:rFonts w:ascii="Times New Roman" w:eastAsia="MS Mincho" w:hAnsi="Times New Roman" w:cs="Times New Roman"/>
                <w:sz w:val="40"/>
                <w:szCs w:val="40"/>
              </w:rPr>
            </w:pPr>
            <w:r w:rsidRPr="005458E3">
              <w:rPr>
                <w:rFonts w:ascii="Times New Roman" w:eastAsia="MS Mincho" w:hAnsi="Times New Roman" w:cs="Times New Roman"/>
                <w:sz w:val="40"/>
                <w:szCs w:val="40"/>
              </w:rPr>
              <w:t>4.0 m/s</w:t>
            </w:r>
          </w:p>
        </w:tc>
      </w:tr>
    </w:tbl>
    <w:p w14:paraId="64BC8CB1" w14:textId="77777777" w:rsidR="006F2A59" w:rsidRDefault="006F2A59" w:rsidP="006F2A59">
      <w:pPr>
        <w:pStyle w:val="PlainText"/>
        <w:rPr>
          <w:rFonts w:ascii="Times New Roman" w:eastAsia="MS Mincho" w:hAnsi="Times New Roman" w:cs="Times New Roman"/>
          <w:sz w:val="24"/>
        </w:rPr>
      </w:pPr>
    </w:p>
    <w:p w14:paraId="306E4E46" w14:textId="77777777" w:rsidR="006F2A59" w:rsidRDefault="006F2A59" w:rsidP="00DD1639">
      <w:pPr>
        <w:pStyle w:val="PlainText"/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3.</w:t>
      </w:r>
      <w:r>
        <w:rPr>
          <w:rFonts w:ascii="Times New Roman" w:eastAsia="MS Mincho" w:hAnsi="Times New Roman" w:cs="Times New Roman"/>
          <w:sz w:val="24"/>
        </w:rPr>
        <w:tab/>
        <w:t>Calculate the speed of your rocket by dividing the distance (m) traveled by the time (s) it took to travel that distance.  Put your answer to the nearest TENTH. (</w:t>
      </w:r>
      <w:proofErr w:type="gramStart"/>
      <w:r w:rsidRPr="00921A92">
        <w:rPr>
          <w:rFonts w:ascii="Times New Roman" w:eastAsia="MS Mincho" w:hAnsi="Times New Roman" w:cs="Times New Roman"/>
          <w:i/>
          <w:sz w:val="24"/>
        </w:rPr>
        <w:t>record</w:t>
      </w:r>
      <w:proofErr w:type="gramEnd"/>
      <w:r w:rsidRPr="00921A92">
        <w:rPr>
          <w:rFonts w:ascii="Times New Roman" w:eastAsia="MS Mincho" w:hAnsi="Times New Roman" w:cs="Times New Roman"/>
          <w:i/>
          <w:sz w:val="24"/>
        </w:rPr>
        <w:t xml:space="preserve"> your answer in </w:t>
      </w:r>
      <w:r>
        <w:rPr>
          <w:rFonts w:ascii="Times New Roman" w:eastAsia="MS Mincho" w:hAnsi="Times New Roman" w:cs="Times New Roman"/>
          <w:i/>
          <w:sz w:val="24"/>
        </w:rPr>
        <w:t>the third column of the chart above</w:t>
      </w:r>
      <w:r>
        <w:rPr>
          <w:rFonts w:ascii="Times New Roman" w:eastAsia="MS Mincho" w:hAnsi="Times New Roman" w:cs="Times New Roman"/>
          <w:sz w:val="24"/>
        </w:rPr>
        <w:t>) SHOW WORK BELOW:</w:t>
      </w:r>
    </w:p>
    <w:p w14:paraId="12BDA375" w14:textId="77777777" w:rsidR="006F2A59" w:rsidRDefault="006F2A59" w:rsidP="006F2A59">
      <w:pPr>
        <w:pStyle w:val="PlainText"/>
        <w:ind w:left="720" w:hanging="360"/>
        <w:rPr>
          <w:rFonts w:ascii="Times New Roman" w:eastAsia="MS Mincho" w:hAnsi="Times New Roman" w:cs="Times New Roman"/>
          <w:sz w:val="24"/>
        </w:rPr>
      </w:pPr>
    </w:p>
    <w:p w14:paraId="103472AF" w14:textId="71E6713D" w:rsidR="006F2A59" w:rsidRPr="005458E3" w:rsidRDefault="005458E3" w:rsidP="006F2A59">
      <w:pPr>
        <w:pStyle w:val="PlainText"/>
        <w:ind w:left="720" w:hanging="360"/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 w:rsidRPr="005458E3">
        <w:rPr>
          <w:rFonts w:ascii="Times New Roman" w:eastAsia="MS Mincho" w:hAnsi="Times New Roman" w:cs="Times New Roman"/>
          <w:i/>
          <w:sz w:val="24"/>
        </w:rPr>
        <w:t>V = d/t = 4.8 m / 1.2 s = 4.0 m/s</w:t>
      </w:r>
    </w:p>
    <w:p w14:paraId="4720595F" w14:textId="77777777" w:rsidR="006F2A59" w:rsidRDefault="006F2A59" w:rsidP="006F2A59">
      <w:pPr>
        <w:pStyle w:val="PlainText"/>
        <w:ind w:left="720" w:hanging="360"/>
        <w:rPr>
          <w:rFonts w:ascii="Times New Roman" w:eastAsia="MS Mincho" w:hAnsi="Times New Roman" w:cs="Times New Roman"/>
          <w:sz w:val="24"/>
        </w:rPr>
      </w:pPr>
    </w:p>
    <w:p w14:paraId="72C834DE" w14:textId="77777777" w:rsidR="00DD1639" w:rsidRDefault="006F2A59" w:rsidP="00DD1639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4.</w:t>
      </w:r>
      <w:r>
        <w:rPr>
          <w:rFonts w:ascii="Times New Roman" w:eastAsia="MS Mincho" w:hAnsi="Times New Roman" w:cs="Times New Roman"/>
          <w:sz w:val="24"/>
        </w:rPr>
        <w:tab/>
      </w:r>
      <w:r w:rsidR="00DD1639">
        <w:rPr>
          <w:rFonts w:ascii="Times New Roman" w:eastAsia="MS Mincho" w:hAnsi="Times New Roman" w:cs="Times New Roman"/>
          <w:sz w:val="24"/>
        </w:rPr>
        <w:t>Determine the average speed of one rocket in miles per hour (</w:t>
      </w:r>
      <w:r w:rsidR="00DD1639" w:rsidRPr="00DD1639">
        <w:rPr>
          <w:rFonts w:ascii="Times New Roman" w:eastAsia="MS Mincho" w:hAnsi="Times New Roman" w:cs="Times New Roman"/>
          <w:i/>
          <w:iCs/>
          <w:sz w:val="24"/>
        </w:rPr>
        <w:t>nearest 1 mile/</w:t>
      </w:r>
      <w:proofErr w:type="spellStart"/>
      <w:r w:rsidR="00DD1639" w:rsidRPr="00DD1639">
        <w:rPr>
          <w:rFonts w:ascii="Times New Roman" w:eastAsia="MS Mincho" w:hAnsi="Times New Roman" w:cs="Times New Roman"/>
          <w:i/>
          <w:iCs/>
          <w:sz w:val="24"/>
        </w:rPr>
        <w:t>hr</w:t>
      </w:r>
      <w:proofErr w:type="spellEnd"/>
      <w:r w:rsidR="00DD1639">
        <w:rPr>
          <w:rFonts w:ascii="Times New Roman" w:eastAsia="MS Mincho" w:hAnsi="Times New Roman" w:cs="Times New Roman"/>
          <w:sz w:val="24"/>
        </w:rPr>
        <w:t>).</w:t>
      </w:r>
    </w:p>
    <w:p w14:paraId="1CB751B2" w14:textId="05A10C02" w:rsidR="00E47BFD" w:rsidRDefault="00E47BFD" w:rsidP="00DD1639">
      <w:pPr>
        <w:pStyle w:val="PlainText"/>
        <w:tabs>
          <w:tab w:val="left" w:pos="4680"/>
        </w:tabs>
        <w:ind w:left="720" w:hanging="360"/>
        <w:rPr>
          <w:rFonts w:ascii="Times New Roman" w:eastAsia="MS Mincho" w:hAnsi="Times New Roman" w:cs="Times New Roman"/>
          <w:sz w:val="24"/>
        </w:rPr>
      </w:pPr>
    </w:p>
    <w:p w14:paraId="3FC5CD24" w14:textId="15B7BE20" w:rsidR="00E47BFD" w:rsidRDefault="00C17B7A" w:rsidP="00E47BFD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4 m/s x 60 s/min x 60 min/</w:t>
      </w:r>
      <w:proofErr w:type="spellStart"/>
      <w:r>
        <w:rPr>
          <w:rFonts w:ascii="Times New Roman" w:eastAsia="MS Mincho" w:hAnsi="Times New Roman" w:cs="Times New Roman"/>
          <w:sz w:val="24"/>
        </w:rPr>
        <w:t>hr</w:t>
      </w:r>
      <w:proofErr w:type="spellEnd"/>
      <w:r w:rsidR="00BB7928">
        <w:rPr>
          <w:rFonts w:ascii="Times New Roman" w:eastAsia="MS Mincho" w:hAnsi="Times New Roman" w:cs="Times New Roman"/>
          <w:sz w:val="24"/>
        </w:rPr>
        <w:t xml:space="preserve"> = 14,400 m/s x 1 km/1000 m = 14.4 km/</w:t>
      </w:r>
      <w:proofErr w:type="spellStart"/>
      <w:r w:rsidR="00BB7928">
        <w:rPr>
          <w:rFonts w:ascii="Times New Roman" w:eastAsia="MS Mincho" w:hAnsi="Times New Roman" w:cs="Times New Roman"/>
          <w:sz w:val="24"/>
        </w:rPr>
        <w:t>hr</w:t>
      </w:r>
      <w:proofErr w:type="spellEnd"/>
    </w:p>
    <w:p w14:paraId="225BAFC1" w14:textId="77777777" w:rsidR="00BB7928" w:rsidRDefault="00BB7928" w:rsidP="00E47BFD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</w:p>
    <w:p w14:paraId="32723224" w14:textId="03D7F9B1" w:rsidR="00BB7928" w:rsidRDefault="00BB7928" w:rsidP="00E47BFD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14.4 km/</w:t>
      </w:r>
      <w:proofErr w:type="spellStart"/>
      <w:r>
        <w:rPr>
          <w:rFonts w:ascii="Times New Roman" w:eastAsia="MS Mincho" w:hAnsi="Times New Roman" w:cs="Times New Roman"/>
          <w:sz w:val="24"/>
        </w:rPr>
        <w:t>hr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x 1 mile/1.6 km = </w:t>
      </w:r>
      <w:r w:rsidRPr="00BB7928">
        <w:rPr>
          <w:rFonts w:ascii="Times New Roman" w:eastAsia="MS Mincho" w:hAnsi="Times New Roman" w:cs="Times New Roman"/>
          <w:sz w:val="24"/>
          <w:u w:val="single"/>
        </w:rPr>
        <w:t>9 mph</w:t>
      </w:r>
    </w:p>
    <w:p w14:paraId="61FA5D4D" w14:textId="77777777" w:rsidR="00E47BFD" w:rsidRDefault="00E47BFD" w:rsidP="00E47BFD">
      <w:pPr>
        <w:pStyle w:val="PlainText"/>
        <w:tabs>
          <w:tab w:val="left" w:pos="4680"/>
        </w:tabs>
        <w:ind w:left="1440"/>
        <w:rPr>
          <w:rFonts w:ascii="Times New Roman" w:eastAsia="MS Mincho" w:hAnsi="Times New Roman" w:cs="Times New Roman"/>
          <w:sz w:val="24"/>
        </w:rPr>
      </w:pPr>
    </w:p>
    <w:p w14:paraId="5CDA4516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Conclusions and Questions</w:t>
      </w:r>
    </w:p>
    <w:p w14:paraId="3C994F55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608550C2" w14:textId="77777777" w:rsidR="00E47BFD" w:rsidRDefault="00E47BFD" w:rsidP="00E47BFD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1.  </w:t>
      </w:r>
      <w:r>
        <w:rPr>
          <w:rFonts w:ascii="Times New Roman" w:eastAsia="MS Mincho" w:hAnsi="Times New Roman" w:cs="Times New Roman"/>
          <w:sz w:val="24"/>
        </w:rPr>
        <w:tab/>
        <w:t>What design worked best to reduce the time it took to travel the distance across the room?</w:t>
      </w:r>
    </w:p>
    <w:p w14:paraId="75781D5B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1C0B2811" w14:textId="0FA3E0DC" w:rsidR="00E47BFD" w:rsidRPr="00BB7928" w:rsidRDefault="00BB7928" w:rsidP="00BB7928">
      <w:pPr>
        <w:pStyle w:val="PlainText"/>
        <w:tabs>
          <w:tab w:val="left" w:pos="36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i/>
          <w:sz w:val="24"/>
        </w:rPr>
        <w:t>The longer straw with the balloon in the middle</w:t>
      </w:r>
      <w:r w:rsidR="00DD1639">
        <w:rPr>
          <w:rFonts w:ascii="Times New Roman" w:eastAsia="MS Mincho" w:hAnsi="Times New Roman" w:cs="Times New Roman"/>
          <w:i/>
          <w:sz w:val="24"/>
        </w:rPr>
        <w:t xml:space="preserve"> because of less friction.</w:t>
      </w:r>
    </w:p>
    <w:p w14:paraId="730CDF53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4FE07A79" w14:textId="77777777" w:rsidR="00E47BFD" w:rsidRDefault="00E47BFD" w:rsidP="00E47BFD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sz w:val="8"/>
        </w:rPr>
      </w:pPr>
      <w:r>
        <w:rPr>
          <w:rFonts w:ascii="Times New Roman" w:eastAsia="MS Mincho" w:hAnsi="Times New Roman" w:cs="Times New Roman"/>
          <w:sz w:val="24"/>
        </w:rPr>
        <w:t xml:space="preserve">2.  </w:t>
      </w:r>
      <w:r>
        <w:rPr>
          <w:rFonts w:ascii="Times New Roman" w:eastAsia="MS Mincho" w:hAnsi="Times New Roman" w:cs="Times New Roman"/>
          <w:sz w:val="24"/>
        </w:rPr>
        <w:tab/>
        <w:t>Name three kinds of forces that were acting on your rocket system?</w:t>
      </w:r>
    </w:p>
    <w:p w14:paraId="71C74F97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8"/>
        </w:rPr>
      </w:pPr>
    </w:p>
    <w:p w14:paraId="064559AE" w14:textId="77777777" w:rsidR="00E47BFD" w:rsidRPr="00953C5C" w:rsidRDefault="00E47BFD" w:rsidP="00953C5C">
      <w:pPr>
        <w:pStyle w:val="PlainText"/>
        <w:tabs>
          <w:tab w:val="left" w:pos="360"/>
          <w:tab w:val="left" w:pos="72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a.</w:t>
      </w:r>
      <w:r w:rsidR="00953C5C">
        <w:rPr>
          <w:rFonts w:ascii="Times New Roman" w:eastAsia="MS Mincho" w:hAnsi="Times New Roman" w:cs="Times New Roman"/>
          <w:sz w:val="24"/>
        </w:rPr>
        <w:t xml:space="preserve">  </w:t>
      </w:r>
      <w:r w:rsidR="00953C5C">
        <w:rPr>
          <w:rFonts w:ascii="Times New Roman" w:eastAsia="MS Mincho" w:hAnsi="Times New Roman" w:cs="Times New Roman"/>
          <w:sz w:val="24"/>
        </w:rPr>
        <w:tab/>
      </w:r>
      <w:r w:rsidR="00953C5C">
        <w:rPr>
          <w:rFonts w:ascii="Times New Roman" w:eastAsia="MS Mincho" w:hAnsi="Times New Roman" w:cs="Times New Roman"/>
          <w:i/>
          <w:sz w:val="24"/>
        </w:rPr>
        <w:t>friction (straw on fishing line)</w:t>
      </w:r>
    </w:p>
    <w:p w14:paraId="2D8E2B93" w14:textId="77777777" w:rsidR="00E47BFD" w:rsidRDefault="00E47BFD" w:rsidP="00953C5C">
      <w:pPr>
        <w:pStyle w:val="PlainText"/>
        <w:tabs>
          <w:tab w:val="left" w:pos="360"/>
          <w:tab w:val="left" w:pos="720"/>
          <w:tab w:val="left" w:pos="46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b.</w:t>
      </w:r>
      <w:r w:rsidR="00953C5C">
        <w:rPr>
          <w:rFonts w:ascii="Times New Roman" w:eastAsia="MS Mincho" w:hAnsi="Times New Roman" w:cs="Times New Roman"/>
          <w:sz w:val="24"/>
        </w:rPr>
        <w:tab/>
      </w:r>
      <w:r w:rsidR="00953C5C" w:rsidRPr="00953C5C">
        <w:rPr>
          <w:rFonts w:ascii="Times New Roman" w:eastAsia="MS Mincho" w:hAnsi="Times New Roman" w:cs="Times New Roman"/>
          <w:i/>
          <w:sz w:val="24"/>
        </w:rPr>
        <w:t>propulsion (balloon exhaust)</w:t>
      </w:r>
    </w:p>
    <w:p w14:paraId="422A6531" w14:textId="77777777" w:rsidR="00E47BFD" w:rsidRPr="00953C5C" w:rsidRDefault="00E47BFD" w:rsidP="00953C5C">
      <w:pPr>
        <w:pStyle w:val="PlainText"/>
        <w:tabs>
          <w:tab w:val="left" w:pos="360"/>
          <w:tab w:val="left" w:pos="72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  <w:t>c.</w:t>
      </w:r>
      <w:r w:rsidR="00953C5C">
        <w:rPr>
          <w:rFonts w:ascii="Times New Roman" w:eastAsia="MS Mincho" w:hAnsi="Times New Roman" w:cs="Times New Roman"/>
          <w:sz w:val="24"/>
        </w:rPr>
        <w:tab/>
      </w:r>
      <w:r w:rsidR="00953C5C">
        <w:rPr>
          <w:rFonts w:ascii="Times New Roman" w:eastAsia="MS Mincho" w:hAnsi="Times New Roman" w:cs="Times New Roman"/>
          <w:i/>
          <w:sz w:val="24"/>
        </w:rPr>
        <w:t>force of attraction due to gravity</w:t>
      </w:r>
    </w:p>
    <w:p w14:paraId="6F78EAE1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0CD7B107" w14:textId="77777777" w:rsidR="00E47BFD" w:rsidRDefault="00E47BFD" w:rsidP="00E47BFD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3.  </w:t>
      </w:r>
      <w:r>
        <w:rPr>
          <w:rFonts w:ascii="Times New Roman" w:eastAsia="MS Mincho" w:hAnsi="Times New Roman" w:cs="Times New Roman"/>
          <w:sz w:val="24"/>
        </w:rPr>
        <w:tab/>
        <w:t>What other variables could you use to increase the speed of your rocket?</w:t>
      </w:r>
    </w:p>
    <w:p w14:paraId="49AF139D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5C903F1B" w14:textId="77777777" w:rsidR="00E47BFD" w:rsidRDefault="00953C5C" w:rsidP="00953C5C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i/>
          <w:sz w:val="24"/>
        </w:rPr>
        <w:t>Use 2 balloons at various positions on straw</w:t>
      </w:r>
    </w:p>
    <w:p w14:paraId="24D1DD2E" w14:textId="77777777" w:rsidR="00953C5C" w:rsidRDefault="00953C5C" w:rsidP="00953C5C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i/>
          <w:sz w:val="24"/>
        </w:rPr>
        <w:tab/>
        <w:t>Use different lengths of straw</w:t>
      </w:r>
    </w:p>
    <w:p w14:paraId="221EF68B" w14:textId="77777777" w:rsidR="00953C5C" w:rsidRDefault="00953C5C" w:rsidP="00953C5C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i/>
          <w:sz w:val="24"/>
        </w:rPr>
        <w:tab/>
        <w:t>Slope the race course</w:t>
      </w:r>
    </w:p>
    <w:p w14:paraId="18E4FB41" w14:textId="77777777" w:rsidR="00953C5C" w:rsidRPr="00953C5C" w:rsidRDefault="00953C5C" w:rsidP="00953C5C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i/>
          <w:sz w:val="24"/>
        </w:rPr>
        <w:tab/>
        <w:t>Shape of the rocket</w:t>
      </w:r>
    </w:p>
    <w:p w14:paraId="2387AE67" w14:textId="77777777" w:rsidR="00E47BFD" w:rsidRDefault="00E47BFD" w:rsidP="00E47BFD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4.  </w:t>
      </w:r>
      <w:r>
        <w:rPr>
          <w:rFonts w:ascii="Times New Roman" w:eastAsia="MS Mincho" w:hAnsi="Times New Roman" w:cs="Times New Roman"/>
          <w:sz w:val="24"/>
        </w:rPr>
        <w:tab/>
        <w:t>In order for the rocket to move, what was needed?</w:t>
      </w:r>
    </w:p>
    <w:p w14:paraId="273A6B54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07343B0E" w14:textId="77777777" w:rsidR="00E47BFD" w:rsidRPr="00462BE6" w:rsidRDefault="00953C5C" w:rsidP="00953C5C">
      <w:pPr>
        <w:pStyle w:val="PlainText"/>
        <w:tabs>
          <w:tab w:val="left" w:pos="360"/>
          <w:tab w:val="left" w:pos="4680"/>
        </w:tabs>
        <w:rPr>
          <w:rFonts w:ascii="Times New Roman" w:eastAsia="MS Mincho" w:hAnsi="Times New Roman" w:cs="Times New Roman"/>
          <w:i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 w:rsidR="00462BE6" w:rsidRPr="00462BE6">
        <w:rPr>
          <w:rFonts w:ascii="Times New Roman" w:eastAsia="MS Mincho" w:hAnsi="Times New Roman" w:cs="Times New Roman"/>
          <w:i/>
          <w:sz w:val="24"/>
        </w:rPr>
        <w:t xml:space="preserve">Energy (an outside, </w:t>
      </w:r>
      <w:r w:rsidR="00462BE6" w:rsidRPr="00462BE6">
        <w:rPr>
          <w:rFonts w:ascii="Times New Roman" w:eastAsia="MS Mincho" w:hAnsi="Times New Roman" w:cs="Times New Roman"/>
          <w:i/>
          <w:sz w:val="24"/>
          <w:u w:val="single"/>
        </w:rPr>
        <w:t>unbalanced force</w:t>
      </w:r>
      <w:r w:rsidR="00462BE6" w:rsidRPr="00462BE6">
        <w:rPr>
          <w:rFonts w:ascii="Times New Roman" w:eastAsia="MS Mincho" w:hAnsi="Times New Roman" w:cs="Times New Roman"/>
          <w:i/>
          <w:sz w:val="24"/>
        </w:rPr>
        <w:t>)</w:t>
      </w:r>
    </w:p>
    <w:p w14:paraId="79CA2AC6" w14:textId="77777777" w:rsidR="00E47BFD" w:rsidRDefault="00E47BFD" w:rsidP="00E47BFD">
      <w:pPr>
        <w:pStyle w:val="PlainText"/>
        <w:tabs>
          <w:tab w:val="left" w:pos="4680"/>
        </w:tabs>
        <w:rPr>
          <w:rFonts w:ascii="Times New Roman" w:eastAsia="MS Mincho" w:hAnsi="Times New Roman" w:cs="Times New Roman"/>
          <w:sz w:val="24"/>
        </w:rPr>
      </w:pPr>
    </w:p>
    <w:p w14:paraId="5BD7F1F4" w14:textId="77777777" w:rsidR="00E47BFD" w:rsidRDefault="00E47BFD" w:rsidP="00E47BFD">
      <w:pPr>
        <w:pStyle w:val="PlainText"/>
        <w:tabs>
          <w:tab w:val="left" w:pos="4680"/>
        </w:tabs>
        <w:ind w:left="360" w:hanging="36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5.</w:t>
      </w:r>
      <w:r>
        <w:rPr>
          <w:rFonts w:ascii="Times New Roman" w:eastAsia="MS Mincho" w:hAnsi="Times New Roman" w:cs="Times New Roman"/>
          <w:sz w:val="24"/>
        </w:rPr>
        <w:tab/>
        <w:t>Was there energy available in your rocket just prior to starting your race?  Was this energy causing motion?</w:t>
      </w:r>
    </w:p>
    <w:p w14:paraId="0669F995" w14:textId="77777777" w:rsidR="00E47BFD" w:rsidRPr="00462BE6" w:rsidRDefault="00E47BFD" w:rsidP="00E47BF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9877BC" w14:textId="77777777" w:rsidR="00462BE6" w:rsidRDefault="00462BE6" w:rsidP="00462BE6">
      <w:pPr>
        <w:pStyle w:val="PlainText"/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  <w:r w:rsidRPr="00462BE6">
        <w:rPr>
          <w:rFonts w:ascii="Times New Roman" w:hAnsi="Times New Roman" w:cs="Times New Roman"/>
          <w:sz w:val="24"/>
          <w:szCs w:val="24"/>
        </w:rPr>
        <w:tab/>
      </w:r>
      <w:r w:rsidRPr="00462BE6">
        <w:rPr>
          <w:rFonts w:ascii="Times New Roman" w:hAnsi="Times New Roman" w:cs="Times New Roman"/>
          <w:i/>
          <w:sz w:val="24"/>
          <w:szCs w:val="24"/>
        </w:rPr>
        <w:t>Potential energy was in the filled balloon, but there was no motion.</w:t>
      </w:r>
    </w:p>
    <w:p w14:paraId="36364063" w14:textId="77777777" w:rsidR="00462BE6" w:rsidRPr="00462BE6" w:rsidRDefault="00462BE6" w:rsidP="00462BE6">
      <w:pPr>
        <w:pStyle w:val="PlainText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sectPr w:rsidR="00462BE6" w:rsidRPr="00462BE6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C7A" w14:textId="77777777" w:rsidR="00935320" w:rsidRDefault="00935320">
      <w:r>
        <w:separator/>
      </w:r>
    </w:p>
  </w:endnote>
  <w:endnote w:type="continuationSeparator" w:id="0">
    <w:p w14:paraId="3D3B299A" w14:textId="77777777" w:rsidR="00935320" w:rsidRDefault="0093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F066" w14:textId="681A4174" w:rsidR="004A011C" w:rsidRDefault="004A011C" w:rsidP="004A011C">
    <w:pPr>
      <w:pStyle w:val="Footer"/>
      <w:tabs>
        <w:tab w:val="clear" w:pos="8640"/>
        <w:tab w:val="right" w:pos="9360"/>
      </w:tabs>
    </w:pPr>
    <w:r w:rsidRPr="00B53189">
      <w:rPr>
        <w:i/>
        <w:szCs w:val="32"/>
      </w:rPr>
      <w:t>Physic</w:t>
    </w:r>
    <w:r w:rsidR="00B53189" w:rsidRPr="00B53189">
      <w:rPr>
        <w:i/>
        <w:szCs w:val="32"/>
      </w:rPr>
      <w:t>s</w:t>
    </w:r>
    <w:r w:rsidRPr="00B53189">
      <w:rPr>
        <w:i/>
        <w:szCs w:val="32"/>
      </w:rPr>
      <w:tab/>
    </w:r>
    <w:sdt>
      <w:sdtPr>
        <w:id w:val="289559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i/>
            <w:sz w:val="20"/>
          </w:rPr>
          <w:t>Learning CTR Online</w:t>
        </w:r>
      </w:sdtContent>
    </w:sdt>
  </w:p>
  <w:p w14:paraId="571BB208" w14:textId="2032FA45" w:rsidR="00445338" w:rsidRDefault="00445338" w:rsidP="004A011C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49FC" w14:textId="77777777" w:rsidR="00935320" w:rsidRDefault="00935320">
      <w:r>
        <w:separator/>
      </w:r>
    </w:p>
  </w:footnote>
  <w:footnote w:type="continuationSeparator" w:id="0">
    <w:p w14:paraId="00ADCDCC" w14:textId="77777777" w:rsidR="00935320" w:rsidRDefault="0093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C8F5" w14:textId="63F66666" w:rsidR="00B63AE2" w:rsidRPr="00B53189" w:rsidRDefault="00B63AE2" w:rsidP="00B63AE2">
    <w:pPr>
      <w:pStyle w:val="Header"/>
      <w:tabs>
        <w:tab w:val="clear" w:pos="8640"/>
        <w:tab w:val="right" w:pos="9360"/>
      </w:tabs>
    </w:pPr>
    <w:r w:rsidRPr="00B53189">
      <w:rPr>
        <w:i/>
      </w:rPr>
      <w:t>Great Balloon Race</w:t>
    </w:r>
    <w:r w:rsidRPr="00B53189">
      <w:t xml:space="preserve"> </w:t>
    </w:r>
    <w:r w:rsidRPr="00B53189">
      <w:tab/>
    </w:r>
    <w:r w:rsidRPr="00B53189">
      <w:tab/>
    </w:r>
    <w:r w:rsidRPr="00B53189">
      <w:rPr>
        <w:i/>
        <w:iCs/>
      </w:rPr>
      <w:t>Force &amp; Motion</w:t>
    </w:r>
    <w:r w:rsidRPr="00B531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15064291">
    <w:abstractNumId w:val="0"/>
  </w:num>
  <w:num w:numId="2" w16cid:durableId="542055494">
    <w:abstractNumId w:val="1"/>
  </w:num>
  <w:num w:numId="3" w16cid:durableId="2101827391">
    <w:abstractNumId w:val="2"/>
  </w:num>
  <w:num w:numId="4" w16cid:durableId="1712264043">
    <w:abstractNumId w:val="3"/>
  </w:num>
  <w:num w:numId="5" w16cid:durableId="2097701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2E"/>
    <w:rsid w:val="000B6CF1"/>
    <w:rsid w:val="0015792E"/>
    <w:rsid w:val="00177B4D"/>
    <w:rsid w:val="001E09A4"/>
    <w:rsid w:val="00233163"/>
    <w:rsid w:val="003B2AA2"/>
    <w:rsid w:val="003D41AC"/>
    <w:rsid w:val="00445338"/>
    <w:rsid w:val="00462BE6"/>
    <w:rsid w:val="004A011C"/>
    <w:rsid w:val="004A585C"/>
    <w:rsid w:val="005458E3"/>
    <w:rsid w:val="00583907"/>
    <w:rsid w:val="005B0CA4"/>
    <w:rsid w:val="006A6F81"/>
    <w:rsid w:val="006B6DC7"/>
    <w:rsid w:val="006F2A59"/>
    <w:rsid w:val="0073086E"/>
    <w:rsid w:val="00765683"/>
    <w:rsid w:val="008269EA"/>
    <w:rsid w:val="00844890"/>
    <w:rsid w:val="00921A92"/>
    <w:rsid w:val="0092316C"/>
    <w:rsid w:val="00935320"/>
    <w:rsid w:val="00953C5C"/>
    <w:rsid w:val="009E0ACA"/>
    <w:rsid w:val="00A8030A"/>
    <w:rsid w:val="00AA0F5F"/>
    <w:rsid w:val="00B4753D"/>
    <w:rsid w:val="00B53189"/>
    <w:rsid w:val="00B63AE2"/>
    <w:rsid w:val="00BB7928"/>
    <w:rsid w:val="00BC12A9"/>
    <w:rsid w:val="00C17B7A"/>
    <w:rsid w:val="00C42E34"/>
    <w:rsid w:val="00D37924"/>
    <w:rsid w:val="00DD1639"/>
    <w:rsid w:val="00E47BFD"/>
    <w:rsid w:val="00F4367C"/>
    <w:rsid w:val="00F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14E397"/>
  <w15:chartTrackingRefBased/>
  <w15:docId w15:val="{250C761F-46CE-4EFB-8D7D-0B80ADF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FooterChar">
    <w:name w:val="Footer Char"/>
    <w:basedOn w:val="DefaultParagraphFont"/>
    <w:link w:val="Footer"/>
    <w:uiPriority w:val="99"/>
    <w:rsid w:val="004A011C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BC12A9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lainTextChar">
    <w:name w:val="Plain Text Char"/>
    <w:basedOn w:val="DefaultParagraphFont"/>
    <w:link w:val="PlainText"/>
    <w:rsid w:val="00583907"/>
    <w:rPr>
      <w:rFonts w:ascii="Courier New" w:hAnsi="Courier New" w:cs="Courier New"/>
      <w:lang w:eastAsia="ar-SA"/>
    </w:rPr>
  </w:style>
  <w:style w:type="character" w:styleId="Hyperlink">
    <w:name w:val="Hyperlink"/>
    <w:basedOn w:val="DefaultParagraphFont"/>
    <w:rsid w:val="00730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mup.com/c3hDDytn2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 Class __________ Date</vt:lpstr>
    </vt:vector>
  </TitlesOfParts>
  <Company>Farmington Public Schools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 Class __________ Date</dc:title>
  <dc:subject/>
  <dc:creator>Unknown User</dc:creator>
  <cp:keywords/>
  <cp:lastModifiedBy>Craig Riesen</cp:lastModifiedBy>
  <cp:revision>14</cp:revision>
  <cp:lastPrinted>2021-02-15T16:32:00Z</cp:lastPrinted>
  <dcterms:created xsi:type="dcterms:W3CDTF">2021-02-15T16:32:00Z</dcterms:created>
  <dcterms:modified xsi:type="dcterms:W3CDTF">2022-05-16T16:38:00Z</dcterms:modified>
</cp:coreProperties>
</file>