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1220691549"/>
    <w:bookmarkStart w:id="1" w:name="_1220691402"/>
    <w:bookmarkStart w:id="2" w:name="_1188809093"/>
    <w:bookmarkEnd w:id="0"/>
    <w:bookmarkEnd w:id="1"/>
    <w:bookmarkEnd w:id="2"/>
    <w:p w14:paraId="5C337303" w14:textId="77777777" w:rsidR="00000000" w:rsidRDefault="00496030">
      <w:pPr>
        <w:widowControl w:val="0"/>
        <w:rPr>
          <w:sz w:val="24"/>
        </w:rPr>
      </w:pPr>
      <w:r>
        <w:object w:dxaOrig="10756" w:dyaOrig="7351" w14:anchorId="08D4BA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75pt;height:644.25pt" o:ole="" filled="t">
            <v:fill color2="black"/>
            <v:imagedata r:id="rId5" o:title=""/>
          </v:shape>
          <o:OLEObject Type="Embed" ProgID="Word.Picture.8" ShapeID="_x0000_i1025" DrawAspect="Content" ObjectID="_1682411936" r:id="rId6"/>
        </w:object>
      </w:r>
    </w:p>
    <w:p w14:paraId="3CD015E1" w14:textId="77777777" w:rsidR="00000000" w:rsidRDefault="00496030">
      <w:pPr>
        <w:widowControl w:val="0"/>
        <w:rPr>
          <w:sz w:val="24"/>
        </w:rPr>
      </w:pPr>
    </w:p>
    <w:p w14:paraId="15E41FC6" w14:textId="77777777" w:rsidR="00000000" w:rsidRDefault="00496030">
      <w:pPr>
        <w:pageBreakBefore/>
        <w:widowControl w:val="0"/>
        <w:suppressLineNumbers/>
        <w:spacing w:line="360" w:lineRule="auto"/>
        <w:ind w:left="340"/>
        <w:rPr>
          <w:b/>
          <w:sz w:val="36"/>
        </w:rPr>
      </w:pPr>
      <w:r>
        <w:rPr>
          <w:b/>
          <w:sz w:val="40"/>
        </w:rPr>
        <w:lastRenderedPageBreak/>
        <w:t>Forces</w:t>
      </w:r>
    </w:p>
    <w:p w14:paraId="6BA3A9E5" w14:textId="77777777" w:rsidR="00000000" w:rsidRDefault="00496030">
      <w:pPr>
        <w:widowControl w:val="0"/>
        <w:suppressLineNumbers/>
        <w:spacing w:line="360" w:lineRule="auto"/>
        <w:ind w:left="1000" w:hanging="460"/>
        <w:rPr>
          <w:b/>
          <w:sz w:val="24"/>
        </w:rPr>
      </w:pPr>
      <w:r>
        <w:rPr>
          <w:b/>
          <w:sz w:val="36"/>
        </w:rPr>
        <w:t>I.</w:t>
      </w:r>
      <w:r>
        <w:rPr>
          <w:sz w:val="36"/>
        </w:rPr>
        <w:tab/>
      </w:r>
      <w:r>
        <w:rPr>
          <w:b/>
          <w:sz w:val="36"/>
        </w:rPr>
        <w:t>Balanced Forces</w:t>
      </w:r>
    </w:p>
    <w:p w14:paraId="00B9B486" w14:textId="77777777" w:rsidR="00000000" w:rsidRDefault="00496030">
      <w:pPr>
        <w:widowControl w:val="0"/>
        <w:numPr>
          <w:ilvl w:val="0"/>
          <w:numId w:val="6"/>
        </w:numPr>
        <w:suppressLineNumbers/>
        <w:tabs>
          <w:tab w:val="left" w:pos="1360"/>
        </w:tabs>
        <w:spacing w:line="360" w:lineRule="auto"/>
        <w:ind w:left="1360"/>
        <w:rPr>
          <w:b/>
          <w:sz w:val="24"/>
        </w:rPr>
      </w:pPr>
      <w:r>
        <w:rPr>
          <w:b/>
          <w:sz w:val="24"/>
        </w:rPr>
        <w:t>Produces no change in motion</w:t>
      </w:r>
    </w:p>
    <w:p w14:paraId="6F4F35BE" w14:textId="77777777" w:rsidR="00000000" w:rsidRDefault="00496030">
      <w:pPr>
        <w:widowControl w:val="0"/>
        <w:suppressLineNumbers/>
        <w:spacing w:line="360" w:lineRule="auto"/>
        <w:ind w:left="940"/>
        <w:rPr>
          <w:b/>
          <w:sz w:val="24"/>
        </w:rPr>
      </w:pPr>
    </w:p>
    <w:p w14:paraId="4CCDBBA6" w14:textId="77777777" w:rsidR="00000000" w:rsidRDefault="00496030">
      <w:pPr>
        <w:widowControl w:val="0"/>
        <w:suppressLineNumbers/>
        <w:spacing w:line="360" w:lineRule="auto"/>
        <w:ind w:left="1000" w:hanging="460"/>
        <w:rPr>
          <w:b/>
          <w:sz w:val="24"/>
        </w:rPr>
      </w:pPr>
      <w:r>
        <w:rPr>
          <w:b/>
          <w:sz w:val="36"/>
        </w:rPr>
        <w:t>II.</w:t>
      </w:r>
      <w:r>
        <w:rPr>
          <w:sz w:val="36"/>
        </w:rPr>
        <w:tab/>
      </w:r>
      <w:r>
        <w:rPr>
          <w:b/>
          <w:sz w:val="36"/>
        </w:rPr>
        <w:t>Unbalanced Forces</w:t>
      </w:r>
    </w:p>
    <w:p w14:paraId="0BA4BDD4" w14:textId="77777777" w:rsidR="00000000" w:rsidRDefault="00496030">
      <w:pPr>
        <w:widowControl w:val="0"/>
        <w:suppressLineNumbers/>
        <w:spacing w:line="360" w:lineRule="auto"/>
        <w:ind w:left="1400" w:hanging="460"/>
        <w:rPr>
          <w:b/>
          <w:sz w:val="24"/>
        </w:rPr>
      </w:pPr>
      <w:r>
        <w:rPr>
          <w:b/>
          <w:sz w:val="24"/>
        </w:rPr>
        <w:t>A.</w:t>
      </w:r>
      <w:r>
        <w:rPr>
          <w:sz w:val="24"/>
        </w:rPr>
        <w:tab/>
      </w:r>
      <w:r>
        <w:rPr>
          <w:b/>
          <w:sz w:val="24"/>
        </w:rPr>
        <w:t>Produce Change In Motion</w:t>
      </w:r>
    </w:p>
    <w:p w14:paraId="4A131E6B" w14:textId="77777777" w:rsidR="00000000" w:rsidRDefault="00496030">
      <w:pPr>
        <w:widowControl w:val="0"/>
        <w:suppressLineNumbers/>
        <w:spacing w:line="360" w:lineRule="auto"/>
        <w:ind w:left="1800" w:hanging="420"/>
        <w:rPr>
          <w:b/>
          <w:sz w:val="24"/>
        </w:rPr>
      </w:pPr>
      <w:r>
        <w:rPr>
          <w:b/>
          <w:sz w:val="24"/>
        </w:rPr>
        <w:t>1.</w:t>
      </w:r>
      <w:r>
        <w:rPr>
          <w:sz w:val="24"/>
        </w:rPr>
        <w:tab/>
      </w:r>
      <w:r>
        <w:rPr>
          <w:b/>
          <w:sz w:val="24"/>
        </w:rPr>
        <w:t xml:space="preserve">Speed </w:t>
      </w:r>
      <w:r>
        <w:rPr>
          <w:rFonts w:ascii="Wingdings" w:hAnsi="Wingdings"/>
          <w:b/>
          <w:sz w:val="24"/>
          <w:lang w:val="en-US"/>
        </w:rPr>
        <w:t></w:t>
      </w:r>
      <w:r>
        <w:rPr>
          <w:b/>
          <w:sz w:val="24"/>
        </w:rPr>
        <w:t xml:space="preserve">  distance / time</w:t>
      </w:r>
    </w:p>
    <w:p w14:paraId="5A82D5BF" w14:textId="77777777" w:rsidR="00000000" w:rsidRDefault="00496030">
      <w:pPr>
        <w:widowControl w:val="0"/>
        <w:numPr>
          <w:ilvl w:val="0"/>
          <w:numId w:val="1"/>
        </w:numPr>
        <w:suppressLineNumbers/>
        <w:spacing w:line="360" w:lineRule="auto"/>
        <w:rPr>
          <w:b/>
          <w:sz w:val="24"/>
        </w:rPr>
      </w:pPr>
      <w:r>
        <w:rPr>
          <w:b/>
          <w:sz w:val="24"/>
        </w:rPr>
        <w:t>Constant speed</w:t>
      </w:r>
    </w:p>
    <w:p w14:paraId="684EE949" w14:textId="77777777" w:rsidR="00000000" w:rsidRDefault="00496030">
      <w:pPr>
        <w:widowControl w:val="0"/>
        <w:numPr>
          <w:ilvl w:val="0"/>
          <w:numId w:val="1"/>
        </w:numPr>
        <w:suppressLineNumbers/>
        <w:spacing w:line="360" w:lineRule="auto"/>
        <w:rPr>
          <w:b/>
          <w:sz w:val="24"/>
        </w:rPr>
      </w:pPr>
      <w:r>
        <w:rPr>
          <w:b/>
          <w:sz w:val="24"/>
        </w:rPr>
        <w:t>Instantaneous speed</w:t>
      </w:r>
    </w:p>
    <w:p w14:paraId="36587AC0" w14:textId="77777777" w:rsidR="00000000" w:rsidRDefault="00496030">
      <w:pPr>
        <w:widowControl w:val="0"/>
        <w:numPr>
          <w:ilvl w:val="0"/>
          <w:numId w:val="1"/>
        </w:numPr>
        <w:suppressLineNumbers/>
        <w:spacing w:line="360" w:lineRule="auto"/>
        <w:rPr>
          <w:b/>
          <w:sz w:val="24"/>
        </w:rPr>
      </w:pPr>
      <w:r>
        <w:rPr>
          <w:b/>
          <w:sz w:val="24"/>
        </w:rPr>
        <w:t>Average speed</w:t>
      </w:r>
    </w:p>
    <w:p w14:paraId="7B69DA6F" w14:textId="77777777" w:rsidR="00000000" w:rsidRDefault="00496030">
      <w:pPr>
        <w:widowControl w:val="0"/>
        <w:suppressLineNumbers/>
        <w:spacing w:line="360" w:lineRule="auto"/>
        <w:ind w:left="1440" w:firstLine="720"/>
        <w:rPr>
          <w:b/>
          <w:sz w:val="24"/>
        </w:rPr>
      </w:pPr>
      <w:r>
        <w:rPr>
          <w:b/>
          <w:sz w:val="24"/>
        </w:rPr>
        <w:t xml:space="preserve">1) Deceleration </w:t>
      </w:r>
    </w:p>
    <w:p w14:paraId="26EDC77E" w14:textId="77777777" w:rsidR="00000000" w:rsidRDefault="00496030">
      <w:pPr>
        <w:widowControl w:val="0"/>
        <w:numPr>
          <w:ilvl w:val="0"/>
          <w:numId w:val="5"/>
        </w:numPr>
        <w:suppressLineNumbers/>
        <w:tabs>
          <w:tab w:val="left" w:pos="2900"/>
        </w:tabs>
        <w:spacing w:line="360" w:lineRule="auto"/>
        <w:ind w:left="2900"/>
        <w:rPr>
          <w:b/>
          <w:sz w:val="24"/>
        </w:rPr>
      </w:pPr>
      <w:r>
        <w:rPr>
          <w:b/>
          <w:sz w:val="24"/>
        </w:rPr>
        <w:t>slows down</w:t>
      </w:r>
    </w:p>
    <w:p w14:paraId="0B0AE74C" w14:textId="77777777" w:rsidR="00000000" w:rsidRDefault="00496030">
      <w:pPr>
        <w:widowControl w:val="0"/>
        <w:suppressLineNumbers/>
        <w:spacing w:line="360" w:lineRule="auto"/>
        <w:ind w:left="3420" w:hanging="520"/>
        <w:rPr>
          <w:b/>
          <w:sz w:val="24"/>
        </w:rPr>
      </w:pPr>
      <w:r>
        <w:rPr>
          <w:b/>
          <w:sz w:val="24"/>
        </w:rPr>
        <w:t>(a</w:t>
      </w:r>
      <w:r>
        <w:rPr>
          <w:b/>
          <w:sz w:val="24"/>
        </w:rPr>
        <w:t>)</w:t>
      </w:r>
      <w:r>
        <w:rPr>
          <w:sz w:val="24"/>
        </w:rPr>
        <w:tab/>
      </w:r>
      <w:r>
        <w:rPr>
          <w:b/>
          <w:sz w:val="24"/>
        </w:rPr>
        <w:t>Friction</w:t>
      </w:r>
    </w:p>
    <w:p w14:paraId="3C57FCC4" w14:textId="77777777" w:rsidR="00000000" w:rsidRDefault="00496030">
      <w:pPr>
        <w:widowControl w:val="0"/>
        <w:suppressLineNumbers/>
        <w:spacing w:line="360" w:lineRule="auto"/>
        <w:ind w:left="3420" w:hanging="520"/>
        <w:rPr>
          <w:b/>
          <w:sz w:val="24"/>
        </w:rPr>
      </w:pPr>
      <w:r>
        <w:rPr>
          <w:b/>
          <w:sz w:val="24"/>
        </w:rPr>
        <w:t>(b)</w:t>
      </w:r>
      <w:r>
        <w:rPr>
          <w:sz w:val="24"/>
        </w:rPr>
        <w:tab/>
      </w:r>
      <w:r>
        <w:rPr>
          <w:b/>
          <w:sz w:val="24"/>
        </w:rPr>
        <w:t>Gravity</w:t>
      </w:r>
    </w:p>
    <w:p w14:paraId="1688C0D9" w14:textId="77777777" w:rsidR="00000000" w:rsidRDefault="00496030">
      <w:pPr>
        <w:widowControl w:val="0"/>
        <w:suppressLineNumbers/>
        <w:spacing w:line="360" w:lineRule="auto"/>
        <w:ind w:left="2200"/>
        <w:rPr>
          <w:b/>
          <w:sz w:val="24"/>
        </w:rPr>
      </w:pPr>
      <w:r>
        <w:rPr>
          <w:b/>
          <w:sz w:val="24"/>
        </w:rPr>
        <w:t xml:space="preserve">2) Acceleration  </w:t>
      </w:r>
      <w:r>
        <w:rPr>
          <w:rFonts w:ascii="Wingdings" w:hAnsi="Wingdings"/>
          <w:b/>
          <w:sz w:val="24"/>
          <w:lang w:val="en-US"/>
        </w:rPr>
        <w:t></w:t>
      </w:r>
      <w:r>
        <w:rPr>
          <w:b/>
          <w:sz w:val="24"/>
        </w:rPr>
        <w:t xml:space="preserve">  speed / time</w:t>
      </w:r>
    </w:p>
    <w:p w14:paraId="175B0FEA" w14:textId="77777777" w:rsidR="00000000" w:rsidRDefault="00496030">
      <w:pPr>
        <w:widowControl w:val="0"/>
        <w:numPr>
          <w:ilvl w:val="0"/>
          <w:numId w:val="4"/>
        </w:numPr>
        <w:suppressLineNumbers/>
        <w:tabs>
          <w:tab w:val="left" w:pos="2880"/>
        </w:tabs>
        <w:spacing w:line="360" w:lineRule="auto"/>
        <w:ind w:left="2880"/>
        <w:rPr>
          <w:b/>
          <w:sz w:val="24"/>
        </w:rPr>
      </w:pPr>
      <w:r>
        <w:rPr>
          <w:b/>
          <w:sz w:val="24"/>
        </w:rPr>
        <w:t>speeds up</w:t>
      </w:r>
    </w:p>
    <w:p w14:paraId="1B7E37A3" w14:textId="77777777" w:rsidR="00000000" w:rsidRDefault="00496030">
      <w:pPr>
        <w:widowControl w:val="0"/>
        <w:suppressLineNumbers/>
        <w:spacing w:line="360" w:lineRule="auto"/>
        <w:ind w:left="3420" w:hanging="520"/>
        <w:rPr>
          <w:b/>
          <w:sz w:val="24"/>
        </w:rPr>
      </w:pPr>
      <w:r>
        <w:rPr>
          <w:b/>
          <w:sz w:val="24"/>
        </w:rPr>
        <w:t>(a)</w:t>
      </w:r>
      <w:r>
        <w:rPr>
          <w:sz w:val="24"/>
        </w:rPr>
        <w:tab/>
      </w:r>
      <w:r>
        <w:rPr>
          <w:b/>
          <w:sz w:val="24"/>
        </w:rPr>
        <w:t>More Force</w:t>
      </w:r>
    </w:p>
    <w:p w14:paraId="54292176" w14:textId="77777777" w:rsidR="00000000" w:rsidRDefault="00496030">
      <w:pPr>
        <w:widowControl w:val="0"/>
        <w:suppressLineNumbers/>
        <w:spacing w:line="360" w:lineRule="auto"/>
        <w:ind w:left="3420" w:hanging="520"/>
        <w:rPr>
          <w:b/>
          <w:sz w:val="24"/>
        </w:rPr>
      </w:pPr>
      <w:r>
        <w:rPr>
          <w:b/>
          <w:sz w:val="24"/>
        </w:rPr>
        <w:t>(b)</w:t>
      </w:r>
      <w:r>
        <w:rPr>
          <w:sz w:val="24"/>
        </w:rPr>
        <w:tab/>
      </w:r>
      <w:r>
        <w:rPr>
          <w:b/>
          <w:sz w:val="24"/>
        </w:rPr>
        <w:t>Free Fall</w:t>
      </w:r>
    </w:p>
    <w:p w14:paraId="48F57D04" w14:textId="77777777" w:rsidR="00000000" w:rsidRDefault="00496030">
      <w:pPr>
        <w:widowControl w:val="0"/>
        <w:suppressLineNumbers/>
        <w:spacing w:line="360" w:lineRule="auto"/>
        <w:ind w:left="1780"/>
        <w:rPr>
          <w:b/>
          <w:sz w:val="24"/>
        </w:rPr>
      </w:pPr>
    </w:p>
    <w:p w14:paraId="0CC9D16E" w14:textId="77777777" w:rsidR="00000000" w:rsidRDefault="00496030">
      <w:pPr>
        <w:widowControl w:val="0"/>
        <w:suppressLineNumbers/>
        <w:spacing w:line="360" w:lineRule="auto"/>
        <w:ind w:left="1400" w:hanging="460"/>
        <w:rPr>
          <w:b/>
          <w:sz w:val="24"/>
        </w:rPr>
      </w:pPr>
      <w:r>
        <w:rPr>
          <w:b/>
          <w:sz w:val="24"/>
        </w:rPr>
        <w:t>B.</w:t>
      </w:r>
      <w:r>
        <w:rPr>
          <w:sz w:val="24"/>
        </w:rPr>
        <w:tab/>
      </w:r>
      <w:r>
        <w:rPr>
          <w:b/>
          <w:sz w:val="24"/>
        </w:rPr>
        <w:t>Oppose Motion (Opposing Forces)</w:t>
      </w:r>
    </w:p>
    <w:p w14:paraId="35742DAC" w14:textId="77777777" w:rsidR="00000000" w:rsidRDefault="00496030">
      <w:pPr>
        <w:widowControl w:val="0"/>
        <w:suppressLineNumbers/>
        <w:spacing w:line="360" w:lineRule="auto"/>
        <w:ind w:left="1800" w:hanging="420"/>
        <w:rPr>
          <w:b/>
          <w:sz w:val="24"/>
        </w:rPr>
      </w:pPr>
      <w:r>
        <w:rPr>
          <w:b/>
          <w:sz w:val="24"/>
        </w:rPr>
        <w:t>1.</w:t>
      </w:r>
      <w:r>
        <w:rPr>
          <w:sz w:val="24"/>
        </w:rPr>
        <w:tab/>
      </w:r>
      <w:r>
        <w:rPr>
          <w:b/>
          <w:sz w:val="24"/>
        </w:rPr>
        <w:t>Friction</w:t>
      </w:r>
    </w:p>
    <w:p w14:paraId="4508E89D" w14:textId="77777777" w:rsidR="00000000" w:rsidRDefault="00496030">
      <w:pPr>
        <w:widowControl w:val="0"/>
        <w:suppressLineNumbers/>
        <w:spacing w:line="360" w:lineRule="auto"/>
        <w:ind w:left="2200" w:hanging="420"/>
        <w:rPr>
          <w:b/>
          <w:sz w:val="24"/>
        </w:rPr>
      </w:pPr>
      <w:r>
        <w:rPr>
          <w:b/>
          <w:sz w:val="24"/>
        </w:rPr>
        <w:t>a.</w:t>
      </w:r>
      <w:r>
        <w:rPr>
          <w:sz w:val="24"/>
        </w:rPr>
        <w:tab/>
      </w:r>
      <w:r>
        <w:rPr>
          <w:b/>
          <w:sz w:val="24"/>
        </w:rPr>
        <w:t>Rubbing or Sliding</w:t>
      </w:r>
    </w:p>
    <w:p w14:paraId="01D0B3AB" w14:textId="77777777" w:rsidR="00000000" w:rsidRDefault="00496030">
      <w:pPr>
        <w:widowControl w:val="0"/>
        <w:suppressLineNumbers/>
        <w:spacing w:line="360" w:lineRule="auto"/>
        <w:ind w:left="2200" w:hanging="420"/>
        <w:rPr>
          <w:b/>
          <w:sz w:val="24"/>
        </w:rPr>
      </w:pPr>
      <w:r>
        <w:rPr>
          <w:b/>
          <w:sz w:val="24"/>
        </w:rPr>
        <w:t>b.</w:t>
      </w:r>
      <w:r>
        <w:rPr>
          <w:sz w:val="24"/>
        </w:rPr>
        <w:tab/>
      </w:r>
      <w:r>
        <w:rPr>
          <w:b/>
          <w:sz w:val="24"/>
        </w:rPr>
        <w:t>Rolling (ball bearings)</w:t>
      </w:r>
    </w:p>
    <w:p w14:paraId="3E89586D" w14:textId="77777777" w:rsidR="00000000" w:rsidRDefault="00496030">
      <w:pPr>
        <w:widowControl w:val="0"/>
        <w:suppressLineNumbers/>
        <w:spacing w:line="360" w:lineRule="auto"/>
        <w:ind w:left="2200" w:hanging="420"/>
        <w:rPr>
          <w:b/>
          <w:sz w:val="24"/>
        </w:rPr>
      </w:pPr>
      <w:r>
        <w:rPr>
          <w:b/>
          <w:sz w:val="24"/>
        </w:rPr>
        <w:t>c.</w:t>
      </w:r>
      <w:r>
        <w:rPr>
          <w:sz w:val="24"/>
        </w:rPr>
        <w:tab/>
      </w:r>
      <w:r>
        <w:rPr>
          <w:b/>
          <w:sz w:val="24"/>
        </w:rPr>
        <w:t>Fluid (wind, water, fluids)</w:t>
      </w:r>
    </w:p>
    <w:p w14:paraId="36121502" w14:textId="77777777" w:rsidR="00000000" w:rsidRDefault="00496030">
      <w:pPr>
        <w:widowControl w:val="0"/>
        <w:numPr>
          <w:ilvl w:val="0"/>
          <w:numId w:val="3"/>
        </w:numPr>
        <w:suppressLineNumbers/>
        <w:tabs>
          <w:tab w:val="left" w:pos="1740"/>
        </w:tabs>
        <w:spacing w:line="360" w:lineRule="auto"/>
        <w:ind w:left="1740"/>
        <w:rPr>
          <w:b/>
          <w:sz w:val="24"/>
        </w:rPr>
      </w:pPr>
      <w:r>
        <w:rPr>
          <w:b/>
          <w:sz w:val="24"/>
        </w:rPr>
        <w:t>Lubrication reduces friction</w:t>
      </w:r>
    </w:p>
    <w:p w14:paraId="6EBCBC2D" w14:textId="77777777" w:rsidR="00000000" w:rsidRDefault="00496030">
      <w:pPr>
        <w:widowControl w:val="0"/>
        <w:suppressLineNumbers/>
        <w:spacing w:line="360" w:lineRule="auto"/>
        <w:ind w:left="1800" w:hanging="420"/>
        <w:rPr>
          <w:b/>
          <w:sz w:val="24"/>
        </w:rPr>
      </w:pPr>
    </w:p>
    <w:p w14:paraId="598BEB01" w14:textId="77777777" w:rsidR="00000000" w:rsidRDefault="00496030">
      <w:pPr>
        <w:widowControl w:val="0"/>
        <w:suppressLineNumbers/>
        <w:spacing w:line="360" w:lineRule="auto"/>
        <w:ind w:left="1800" w:hanging="420"/>
        <w:rPr>
          <w:b/>
          <w:sz w:val="24"/>
        </w:rPr>
      </w:pPr>
      <w:r>
        <w:rPr>
          <w:b/>
          <w:sz w:val="24"/>
        </w:rPr>
        <w:t>2.</w:t>
      </w:r>
      <w:r>
        <w:rPr>
          <w:sz w:val="24"/>
        </w:rPr>
        <w:tab/>
      </w:r>
      <w:r>
        <w:rPr>
          <w:b/>
          <w:sz w:val="24"/>
        </w:rPr>
        <w:t>Gravity</w:t>
      </w:r>
    </w:p>
    <w:p w14:paraId="67C36B7D" w14:textId="77777777" w:rsidR="00000000" w:rsidRDefault="00496030">
      <w:pPr>
        <w:widowControl w:val="0"/>
        <w:numPr>
          <w:ilvl w:val="0"/>
          <w:numId w:val="2"/>
        </w:numPr>
        <w:suppressLineNumbers/>
        <w:spacing w:line="360" w:lineRule="auto"/>
        <w:rPr>
          <w:b/>
          <w:sz w:val="24"/>
        </w:rPr>
      </w:pPr>
      <w:r>
        <w:rPr>
          <w:b/>
          <w:sz w:val="24"/>
        </w:rPr>
        <w:t>When objects travel against gravity</w:t>
      </w:r>
    </w:p>
    <w:p w14:paraId="4EFF8A5A" w14:textId="77777777" w:rsidR="00000000" w:rsidRDefault="00496030">
      <w:pPr>
        <w:widowControl w:val="0"/>
        <w:numPr>
          <w:ilvl w:val="0"/>
          <w:numId w:val="2"/>
        </w:numPr>
        <w:suppressLineNumbers/>
        <w:spacing w:line="360" w:lineRule="auto"/>
        <w:rPr>
          <w:b/>
          <w:sz w:val="24"/>
        </w:rPr>
      </w:pPr>
      <w:r>
        <w:rPr>
          <w:b/>
          <w:sz w:val="24"/>
        </w:rPr>
        <w:t>Based on the attractive forces between two masses</w:t>
      </w:r>
    </w:p>
    <w:p w14:paraId="3C6B86C5" w14:textId="77777777" w:rsidR="00000000" w:rsidRDefault="00496030">
      <w:pPr>
        <w:widowControl w:val="0"/>
        <w:suppressLineNumbers/>
        <w:spacing w:line="360" w:lineRule="auto"/>
        <w:ind w:left="1800" w:hanging="420"/>
        <w:rPr>
          <w:b/>
          <w:sz w:val="24"/>
        </w:rPr>
      </w:pPr>
    </w:p>
    <w:p w14:paraId="041E18E0" w14:textId="77777777" w:rsidR="00000000" w:rsidRDefault="00496030">
      <w:pPr>
        <w:widowControl w:val="0"/>
        <w:suppressLineNumbers/>
        <w:spacing w:line="360" w:lineRule="auto"/>
        <w:ind w:left="1800" w:hanging="420"/>
        <w:rPr>
          <w:b/>
          <w:sz w:val="24"/>
        </w:rPr>
      </w:pPr>
      <w:r>
        <w:rPr>
          <w:b/>
          <w:sz w:val="24"/>
        </w:rPr>
        <w:t>3.</w:t>
      </w:r>
      <w:r>
        <w:rPr>
          <w:sz w:val="24"/>
        </w:rPr>
        <w:tab/>
      </w:r>
      <w:r>
        <w:rPr>
          <w:b/>
          <w:sz w:val="24"/>
        </w:rPr>
        <w:t>Wind Resistance</w:t>
      </w:r>
    </w:p>
    <w:p w14:paraId="11ACECAB" w14:textId="77777777" w:rsidR="00000000" w:rsidRDefault="00496030">
      <w:pPr>
        <w:widowControl w:val="0"/>
        <w:suppressLineNumbers/>
        <w:spacing w:line="360" w:lineRule="auto"/>
        <w:ind w:left="2200" w:hanging="420"/>
        <w:rPr>
          <w:b/>
          <w:sz w:val="24"/>
        </w:rPr>
      </w:pPr>
      <w:r>
        <w:rPr>
          <w:b/>
          <w:sz w:val="24"/>
        </w:rPr>
        <w:t>a.</w:t>
      </w:r>
      <w:r>
        <w:rPr>
          <w:sz w:val="24"/>
        </w:rPr>
        <w:tab/>
      </w:r>
      <w:r>
        <w:rPr>
          <w:b/>
          <w:sz w:val="24"/>
        </w:rPr>
        <w:t>Terminal Velocity</w:t>
      </w:r>
    </w:p>
    <w:p w14:paraId="320024CD" w14:textId="77777777" w:rsidR="00000000" w:rsidRDefault="00496030">
      <w:pPr>
        <w:widowControl w:val="0"/>
        <w:suppressLineNumbers/>
        <w:spacing w:line="360" w:lineRule="auto"/>
        <w:ind w:left="340"/>
        <w:rPr>
          <w:b/>
          <w:sz w:val="24"/>
        </w:rPr>
      </w:pPr>
    </w:p>
    <w:p w14:paraId="4A90ADA8" w14:textId="77777777" w:rsidR="00000000" w:rsidRDefault="00496030">
      <w:pPr>
        <w:widowControl w:val="0"/>
        <w:rPr>
          <w:sz w:val="24"/>
        </w:rPr>
      </w:pPr>
      <w:r>
        <w:object w:dxaOrig="10756" w:dyaOrig="7351" w14:anchorId="6415AF08">
          <v:shape id="_x0000_i1026" type="#_x0000_t75" style="width:537.75pt;height:367.5pt" o:ole="" filled="t">
            <v:fill color2="black"/>
            <v:imagedata r:id="rId7" o:title=""/>
          </v:shape>
          <o:OLEObject Type="Embed" ProgID="Word.Picture.8" ShapeID="_x0000_i1026" DrawAspect="Content" ObjectID="_1682411937" r:id="rId8"/>
        </w:object>
      </w:r>
    </w:p>
    <w:p w14:paraId="2B62D010" w14:textId="77777777" w:rsidR="00496030" w:rsidRDefault="00496030">
      <w:pPr>
        <w:widowControl w:val="0"/>
        <w:rPr>
          <w:sz w:val="24"/>
        </w:rPr>
      </w:pPr>
    </w:p>
    <w:sectPr w:rsidR="00496030">
      <w:pgSz w:w="12240" w:h="15840"/>
      <w:pgMar w:top="720" w:right="720" w:bottom="8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2200"/>
        </w:tabs>
        <w:ind w:left="2200" w:hanging="42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2200"/>
        </w:tabs>
        <w:ind w:left="2200" w:hanging="42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CA"/>
    <w:rsid w:val="00496030"/>
    <w:rsid w:val="0090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EE49E6"/>
  <w15:chartTrackingRefBased/>
  <w15:docId w15:val="{AF7DF992-B314-44DF-94EA-6A476746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styleId="DefaultParagraphFont0">
    <w:name w:val="Default Paragraph Font"/>
  </w:style>
  <w:style w:type="character" w:styleId="Hyperlink">
    <w:name w:val="Hyperlink"/>
    <w:basedOn w:val="DefaultParagraphFont0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CRiesen</dc:creator>
  <cp:keywords/>
  <cp:lastModifiedBy>Craig Riesen</cp:lastModifiedBy>
  <cp:revision>2</cp:revision>
  <cp:lastPrinted>2012-10-03T13:29:00Z</cp:lastPrinted>
  <dcterms:created xsi:type="dcterms:W3CDTF">2021-05-13T15:53:00Z</dcterms:created>
  <dcterms:modified xsi:type="dcterms:W3CDTF">2021-05-13T15:53:00Z</dcterms:modified>
</cp:coreProperties>
</file>