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6760" w14:textId="622B073C" w:rsidR="001F684A" w:rsidRPr="00A05CE9" w:rsidRDefault="00A05CE9" w:rsidP="000F3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Chapter </w:t>
      </w:r>
      <w:r w:rsidR="00267C6E">
        <w:rPr>
          <w:rFonts w:ascii="Times New Roman" w:hAnsi="Times New Roman" w:cs="Times New Roman"/>
          <w:b/>
          <w:bCs/>
          <w:color w:val="FF0000"/>
          <w:sz w:val="36"/>
          <w:szCs w:val="36"/>
        </w:rPr>
        <w:t>16</w:t>
      </w:r>
      <w:r w:rsidR="00781C13"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>Heading</w:t>
      </w:r>
      <w:r w:rsidRPr="00A05CE9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0523AD6A" w14:textId="179243DA" w:rsidR="001F684A" w:rsidRDefault="001F684A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1C28F" w14:textId="40D23A4F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Heading </w:t>
      </w:r>
      <w:r w:rsidR="00267C6E">
        <w:rPr>
          <w:rFonts w:ascii="Times New Roman" w:hAnsi="Times New Roman" w:cs="Times New Roman"/>
          <w:b/>
          <w:bCs/>
          <w:color w:val="0070C0"/>
          <w:sz w:val="24"/>
          <w:szCs w:val="24"/>
        </w:rPr>
        <w:t>16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67D4CA02" w14:textId="6956A14A" w:rsidR="00A05CE9" w:rsidRPr="00A05CE9" w:rsidRDefault="00A05CE9" w:rsidP="001F684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B7689AC" w14:textId="56800126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267C6E">
        <w:rPr>
          <w:rFonts w:ascii="Times New Roman" w:hAnsi="Times New Roman" w:cs="Times New Roman"/>
          <w:sz w:val="24"/>
          <w:szCs w:val="24"/>
        </w:rPr>
        <w:t>Work &amp;</w:t>
      </w:r>
      <w:r w:rsidR="00600163">
        <w:rPr>
          <w:rFonts w:ascii="Times New Roman" w:hAnsi="Times New Roman" w:cs="Times New Roman"/>
          <w:sz w:val="24"/>
          <w:szCs w:val="24"/>
        </w:rPr>
        <w:t xml:space="preserve"> ___</w:t>
      </w:r>
      <w:r w:rsidR="00A21723">
        <w:rPr>
          <w:rFonts w:ascii="Times New Roman" w:hAnsi="Times New Roman" w:cs="Times New Roman"/>
          <w:sz w:val="24"/>
          <w:szCs w:val="24"/>
        </w:rPr>
        <w:t>___</w:t>
      </w:r>
    </w:p>
    <w:p w14:paraId="2D56E4E2" w14:textId="2DBB91E4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FD8B4F8" w14:textId="07A3391B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5A6CE" w14:textId="4FBBFA3C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BA716" w14:textId="77777777" w:rsidR="00600163" w:rsidRDefault="0060016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BF00B" w14:textId="31EBC72C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267C6E">
        <w:rPr>
          <w:rFonts w:ascii="Times New Roman" w:hAnsi="Times New Roman" w:cs="Times New Roman"/>
          <w:sz w:val="24"/>
          <w:szCs w:val="24"/>
        </w:rPr>
        <w:t>T__</w:t>
      </w:r>
      <w:r w:rsidR="00A21723">
        <w:rPr>
          <w:rFonts w:ascii="Times New Roman" w:hAnsi="Times New Roman" w:cs="Times New Roman"/>
          <w:sz w:val="24"/>
          <w:szCs w:val="24"/>
        </w:rPr>
        <w:t>_________</w:t>
      </w:r>
    </w:p>
    <w:p w14:paraId="1A64D035" w14:textId="77777777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8014CCB" w14:textId="00DE081D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9E147" w14:textId="77777777" w:rsidR="00781C13" w:rsidRDefault="00781C1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38169" w14:textId="41885D68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42477" w14:textId="7E150E8D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for each paragraph heading 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(blue or green)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>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267C6E">
        <w:rPr>
          <w:rFonts w:ascii="Times New Roman" w:hAnsi="Times New Roman" w:cs="Times New Roman"/>
          <w:b/>
          <w:bCs/>
          <w:color w:val="0070C0"/>
          <w:sz w:val="24"/>
          <w:szCs w:val="24"/>
        </w:rPr>
        <w:t>16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8A5907" w14:textId="1FEC65EF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F403D" w14:textId="232049C4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AA35F" w14:textId="1B1A2BB6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BA16F" w14:textId="013919F1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267C6E">
        <w:rPr>
          <w:rFonts w:ascii="Times New Roman" w:hAnsi="Times New Roman" w:cs="Times New Roman"/>
          <w:b/>
          <w:bCs/>
          <w:color w:val="0070C0"/>
          <w:sz w:val="24"/>
          <w:szCs w:val="24"/>
        </w:rPr>
        <w:t>16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Answer the “keyed”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7630703" w14:textId="4D10B17D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75F97B" w14:textId="264676D0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0DE07F6B" w14:textId="7884F227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F4AAA8C" w14:textId="2968818D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3EBBE4" w14:textId="66BAE01C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A347A8C" w14:textId="3D44B734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352607" w14:textId="62008FBE" w:rsidR="00267C6E" w:rsidRDefault="00267C6E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A974483" w14:textId="2F7F9D45" w:rsidR="00267C6E" w:rsidRDefault="00267C6E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4DC11E7B" w14:textId="04BB3A4A" w:rsidR="00267C6E" w:rsidRDefault="00267C6E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DB7E80D" w14:textId="2EEC7458" w:rsidR="00267C6E" w:rsidRDefault="00267C6E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409B775F" w14:textId="273F4B96" w:rsidR="00267C6E" w:rsidRDefault="00267C6E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24370CA" w14:textId="0742F4FD" w:rsidR="00267C6E" w:rsidRDefault="00267C6E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14:paraId="1B42754A" w14:textId="5F9A4AFB" w:rsidR="00D12732" w:rsidRDefault="00D12732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EAA126B" w14:textId="54548DA7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DAA0FA4" w14:textId="22E7D12F" w:rsidR="00787E82" w:rsidRPr="0047533B" w:rsidRDefault="00787E82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47533B" w:rsidRPr="0047533B">
        <w:rPr>
          <w:rFonts w:ascii="Times New Roman" w:hAnsi="Times New Roman" w:cs="Times New Roman"/>
          <w:sz w:val="20"/>
          <w:szCs w:val="20"/>
        </w:rPr>
        <w:t>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51E285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DB465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E6208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3907E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B057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DA25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8A91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C6D0A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FF89F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00EE0" w14:textId="77777777" w:rsidR="0047533B" w:rsidRDefault="0047533B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0CF39284" w14:textId="7D11239F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 w:rsidR="00267C6E">
        <w:rPr>
          <w:rFonts w:ascii="Times New Roman" w:hAnsi="Times New Roman" w:cs="Times New Roman"/>
          <w:b/>
          <w:bCs/>
          <w:color w:val="00B050"/>
          <w:sz w:val="24"/>
          <w:szCs w:val="24"/>
        </w:rPr>
        <w:t>16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74898FB" w14:textId="77777777" w:rsidR="00A21723" w:rsidRPr="00A05CE9" w:rsidRDefault="00A21723" w:rsidP="00A2172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721DCE1" w14:textId="72146E5F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267C6E">
        <w:rPr>
          <w:rFonts w:ascii="Times New Roman" w:hAnsi="Times New Roman" w:cs="Times New Roman"/>
          <w:sz w:val="24"/>
          <w:szCs w:val="24"/>
        </w:rPr>
        <w:t>C</w:t>
      </w:r>
      <w:r w:rsidR="00D12732">
        <w:rPr>
          <w:rFonts w:ascii="Times New Roman" w:hAnsi="Times New Roman" w:cs="Times New Roman"/>
          <w:sz w:val="24"/>
          <w:szCs w:val="24"/>
        </w:rPr>
        <w:t>_</w:t>
      </w:r>
      <w:r w:rsidR="00267C6E">
        <w:rPr>
          <w:rFonts w:ascii="Times New Roman" w:hAnsi="Times New Roman" w:cs="Times New Roman"/>
          <w:sz w:val="24"/>
          <w:szCs w:val="24"/>
        </w:rPr>
        <w:t>_)</w:t>
      </w:r>
      <w:r w:rsidR="00781C13">
        <w:rPr>
          <w:rFonts w:ascii="Times New Roman" w:hAnsi="Times New Roman" w:cs="Times New Roman"/>
          <w:sz w:val="24"/>
          <w:szCs w:val="24"/>
        </w:rPr>
        <w:t>_______</w:t>
      </w:r>
    </w:p>
    <w:p w14:paraId="29237BC8" w14:textId="77777777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1506B8A" w14:textId="0C00CB80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B9E48" w14:textId="77777777" w:rsidR="00B275A1" w:rsidRDefault="00B275A1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57203" w14:textId="2843ED26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6FD692F" w14:textId="4CDFE254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267C6E">
        <w:rPr>
          <w:rFonts w:ascii="Times New Roman" w:hAnsi="Times New Roman" w:cs="Times New Roman"/>
          <w:sz w:val="24"/>
          <w:szCs w:val="24"/>
        </w:rPr>
        <w:t xml:space="preserve">Thermal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2B90785" w14:textId="77777777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0ED9F19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64D475" w14:textId="5D6F8D03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B819DC2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CA32616" w14:textId="63A48B37" w:rsidR="00781C13" w:rsidRPr="00781C13" w:rsidRDefault="00781C13" w:rsidP="00781C1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 w:rsidR="00267C6E">
        <w:rPr>
          <w:rFonts w:ascii="Times New Roman" w:hAnsi="Times New Roman" w:cs="Times New Roman"/>
          <w:b/>
          <w:bCs/>
          <w:color w:val="00B050"/>
          <w:sz w:val="24"/>
          <w:szCs w:val="24"/>
        </w:rPr>
        <w:t>16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7B45D457" w14:textId="07744919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324FD08" w14:textId="0D0BD12F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964B12C" w14:textId="77777777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BCD3EDD" w14:textId="00EA12A0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 w:rsidR="00267C6E">
        <w:rPr>
          <w:rFonts w:ascii="Times New Roman" w:hAnsi="Times New Roman" w:cs="Times New Roman"/>
          <w:b/>
          <w:bCs/>
          <w:color w:val="00B050"/>
          <w:sz w:val="24"/>
          <w:szCs w:val="24"/>
        </w:rPr>
        <w:t>16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4B4842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BF16D0A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7F100C9" w14:textId="03656F13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43B7E4ED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DAFDB9" w14:textId="77777777" w:rsidR="00267C6E" w:rsidRDefault="00267C6E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49DCC922" w14:textId="77777777" w:rsidR="00267C6E" w:rsidRDefault="00267C6E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FF0FBF8" w14:textId="30445E27" w:rsidR="006C02CF" w:rsidRDefault="00781C1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476D5A1E" w14:textId="4926FC0D" w:rsidR="00600163" w:rsidRDefault="0060016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2601254" w14:textId="4ADBCCE1" w:rsidR="00787E82" w:rsidRDefault="00267C6E" w:rsidP="00787E8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14:paraId="6D4FBEBC" w14:textId="27551AD3" w:rsidR="00267C6E" w:rsidRDefault="00267C6E" w:rsidP="00787E8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6F2D31E" w14:textId="77777777" w:rsidR="00267C6E" w:rsidRDefault="00267C6E" w:rsidP="00787E8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0D3E44" w14:textId="44972DEA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6E59C244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E9B40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69323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7519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32B89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9FA6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79D15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1DE82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1FDB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BDFFB" w14:textId="74A74631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213D2A43" w14:textId="5FBAEF28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Heading </w:t>
      </w:r>
      <w:r w:rsidR="00267C6E">
        <w:rPr>
          <w:rFonts w:ascii="Times New Roman" w:hAnsi="Times New Roman" w:cs="Times New Roman"/>
          <w:b/>
          <w:bCs/>
          <w:color w:val="0070C0"/>
          <w:sz w:val="24"/>
          <w:szCs w:val="24"/>
        </w:rPr>
        <w:t>16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428AFF97" w14:textId="77777777" w:rsidR="00781C13" w:rsidRPr="00A05CE9" w:rsidRDefault="00781C13" w:rsidP="00781C1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97C26FC" w14:textId="60C6CE48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267C6E">
        <w:rPr>
          <w:rFonts w:ascii="Times New Roman" w:hAnsi="Times New Roman" w:cs="Times New Roman"/>
          <w:sz w:val="24"/>
          <w:szCs w:val="24"/>
        </w:rPr>
        <w:t>Heat</w:t>
      </w:r>
      <w:r w:rsidR="00600163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AF0774C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61D9213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37CC7" w14:textId="38431AEB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C8922" w14:textId="77777777" w:rsidR="00B275A1" w:rsidRDefault="00B275A1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69332" w14:textId="5E4FC9EC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267C6E">
        <w:rPr>
          <w:rFonts w:ascii="Times New Roman" w:hAnsi="Times New Roman" w:cs="Times New Roman"/>
          <w:sz w:val="24"/>
          <w:szCs w:val="24"/>
        </w:rPr>
        <w:t xml:space="preserve">External </w:t>
      </w:r>
      <w:r w:rsidR="0060016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499A1C8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4E04D7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8F04D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78F8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A8B9B" w14:textId="3EC12918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for each paragraph heading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(blue or green)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267C6E">
        <w:rPr>
          <w:rFonts w:ascii="Times New Roman" w:hAnsi="Times New Roman" w:cs="Times New Roman"/>
          <w:b/>
          <w:bCs/>
          <w:color w:val="0070C0"/>
          <w:sz w:val="24"/>
          <w:szCs w:val="24"/>
        </w:rPr>
        <w:t>16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 w:rsidR="00B275A1"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A977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2A2F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3215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3F71B" w14:textId="5701B11F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267C6E">
        <w:rPr>
          <w:rFonts w:ascii="Times New Roman" w:hAnsi="Times New Roman" w:cs="Times New Roman"/>
          <w:b/>
          <w:bCs/>
          <w:color w:val="0070C0"/>
          <w:sz w:val="24"/>
          <w:szCs w:val="24"/>
        </w:rPr>
        <w:t>16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</w:t>
      </w:r>
      <w:r w:rsidR="004B4842">
        <w:rPr>
          <w:rFonts w:ascii="Times New Roman" w:hAnsi="Times New Roman" w:cs="Times New Roman"/>
          <w:i/>
          <w:iCs/>
          <w:sz w:val="20"/>
          <w:szCs w:val="20"/>
        </w:rPr>
        <w:t>the designated</w:t>
      </w:r>
      <w:r w:rsidR="0060016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3B2B862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FC53FC3" w14:textId="03314398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1D2BCFEB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4D4271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EB6F99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82511CD" w14:textId="33A7FCE8" w:rsidR="00781C13" w:rsidRDefault="00267C6E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14:paraId="4E9E1E48" w14:textId="77777777" w:rsidR="00267C6E" w:rsidRDefault="00267C6E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9C2F927" w14:textId="17DCF329" w:rsidR="00600163" w:rsidRDefault="0060016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0B4B8C2" w14:textId="26C0CFD1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006318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6F1B1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2F17C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7083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44FCD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6292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5105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181CC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D49E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E2E1B" w14:textId="4DC8277D" w:rsidR="006C02CF" w:rsidRDefault="006C02C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sectPr w:rsidR="006C02CF" w:rsidSect="00460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69E6E" w14:textId="77777777" w:rsidR="00971A18" w:rsidRDefault="00971A18" w:rsidP="00460450">
      <w:pPr>
        <w:spacing w:after="0" w:line="240" w:lineRule="auto"/>
      </w:pPr>
      <w:r>
        <w:separator/>
      </w:r>
    </w:p>
  </w:endnote>
  <w:endnote w:type="continuationSeparator" w:id="0">
    <w:p w14:paraId="06A67E52" w14:textId="77777777" w:rsidR="00971A18" w:rsidRDefault="00971A18" w:rsidP="0046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0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4A98B" w14:textId="77777777" w:rsidR="006427FB" w:rsidRDefault="006427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B682" w14:textId="4EB9B48E" w:rsidR="00460450" w:rsidRPr="00460450" w:rsidRDefault="00BB77E9" w:rsidP="00460450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Physical Science</w:t>
    </w:r>
    <w:r w:rsidR="00460450" w:rsidRPr="00460450">
      <w:rPr>
        <w:rFonts w:ascii="Times New Roman" w:hAnsi="Times New Roman" w:cs="Times New Roman"/>
        <w:i/>
        <w:sz w:val="24"/>
        <w:szCs w:val="24"/>
      </w:rPr>
      <w:tab/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begin"/>
    </w:r>
    <w:r w:rsidR="00460450" w:rsidRPr="0046045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separate"/>
    </w:r>
    <w:r w:rsidR="006B3FAC">
      <w:rPr>
        <w:rFonts w:ascii="Times New Roman" w:hAnsi="Times New Roman" w:cs="Times New Roman"/>
        <w:i/>
        <w:noProof/>
        <w:sz w:val="24"/>
        <w:szCs w:val="24"/>
      </w:rPr>
      <w:t>5</w:t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fldChar w:fldCharType="end"/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tab/>
    </w:r>
    <w:r w:rsidR="006427FB">
      <w:rPr>
        <w:i/>
        <w:iCs/>
        <w:noProof/>
        <w:sz w:val="24"/>
        <w:szCs w:val="24"/>
      </w:rPr>
      <w:t>Learning CTR Online</w:t>
    </w:r>
  </w:p>
  <w:p w14:paraId="1ACB6428" w14:textId="77777777" w:rsidR="00460450" w:rsidRDefault="00460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441C2" w14:textId="77777777" w:rsidR="006427FB" w:rsidRDefault="00642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5DE49" w14:textId="77777777" w:rsidR="00971A18" w:rsidRDefault="00971A18" w:rsidP="00460450">
      <w:pPr>
        <w:spacing w:after="0" w:line="240" w:lineRule="auto"/>
      </w:pPr>
      <w:r>
        <w:separator/>
      </w:r>
    </w:p>
  </w:footnote>
  <w:footnote w:type="continuationSeparator" w:id="0">
    <w:p w14:paraId="0DCDC03C" w14:textId="77777777" w:rsidR="00971A18" w:rsidRDefault="00971A18" w:rsidP="0046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FC2E2" w14:textId="77777777" w:rsidR="006427FB" w:rsidRDefault="006427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B53F" w14:textId="340089CE" w:rsidR="00460450" w:rsidRPr="00460450" w:rsidRDefault="00A05CE9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Note Taking </w:t>
    </w:r>
    <w:r w:rsidR="00267C6E">
      <w:rPr>
        <w:rFonts w:ascii="Times New Roman" w:hAnsi="Times New Roman" w:cs="Times New Roman"/>
        <w:i/>
        <w:sz w:val="24"/>
        <w:szCs w:val="24"/>
      </w:rPr>
      <w:t>16</w:t>
    </w:r>
    <w:r w:rsidR="00600163">
      <w:rPr>
        <w:rFonts w:ascii="Times New Roman" w:hAnsi="Times New Roman" w:cs="Times New Roman"/>
        <w:i/>
        <w:sz w:val="24"/>
        <w:szCs w:val="24"/>
      </w:rPr>
      <w:t>.1-</w:t>
    </w:r>
    <w:r w:rsidR="00267C6E">
      <w:rPr>
        <w:rFonts w:ascii="Times New Roman" w:hAnsi="Times New Roman" w:cs="Times New Roman"/>
        <w:i/>
        <w:sz w:val="24"/>
        <w:szCs w:val="24"/>
      </w:rPr>
      <w:t>16</w:t>
    </w:r>
    <w:r w:rsidR="00600163">
      <w:rPr>
        <w:rFonts w:ascii="Times New Roman" w:hAnsi="Times New Roman" w:cs="Times New Roman"/>
        <w:i/>
        <w:sz w:val="24"/>
        <w:szCs w:val="24"/>
      </w:rPr>
      <w:t>.</w:t>
    </w:r>
    <w:r w:rsidR="00267C6E">
      <w:rPr>
        <w:rFonts w:ascii="Times New Roman" w:hAnsi="Times New Roman" w:cs="Times New Roman"/>
        <w:i/>
        <w:sz w:val="24"/>
        <w:szCs w:val="24"/>
      </w:rPr>
      <w:t>3</w:t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267C6E">
      <w:rPr>
        <w:rFonts w:ascii="Times New Roman" w:hAnsi="Times New Roman" w:cs="Times New Roman"/>
        <w:i/>
        <w:sz w:val="24"/>
        <w:szCs w:val="24"/>
      </w:rPr>
      <w:t>Thermal Energy &amp; Heat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5386C" w14:textId="77777777" w:rsidR="006427FB" w:rsidRDefault="00642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990" w:hanging="360"/>
      </w:pPr>
      <w:rPr>
        <w:rFonts w:ascii="Comic Sans MS" w:hAnsi="Comic Sans MS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3EC28C1"/>
    <w:multiLevelType w:val="hybridMultilevel"/>
    <w:tmpl w:val="7406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7574028"/>
    <w:multiLevelType w:val="hybridMultilevel"/>
    <w:tmpl w:val="9D44E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6F36EF"/>
    <w:multiLevelType w:val="hybridMultilevel"/>
    <w:tmpl w:val="488EE672"/>
    <w:lvl w:ilvl="0" w:tplc="AA922784">
      <w:start w:val="3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FA098A"/>
    <w:multiLevelType w:val="hybridMultilevel"/>
    <w:tmpl w:val="7DD8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0AB"/>
    <w:multiLevelType w:val="hybridMultilevel"/>
    <w:tmpl w:val="6BC610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01F2F"/>
    <w:multiLevelType w:val="hybridMultilevel"/>
    <w:tmpl w:val="17962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7D47"/>
    <w:multiLevelType w:val="hybridMultilevel"/>
    <w:tmpl w:val="60C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465A"/>
    <w:multiLevelType w:val="hybridMultilevel"/>
    <w:tmpl w:val="412C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298E"/>
    <w:multiLevelType w:val="multilevel"/>
    <w:tmpl w:val="7568B3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5D5ECB"/>
    <w:multiLevelType w:val="hybridMultilevel"/>
    <w:tmpl w:val="C70C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24AB0"/>
    <w:multiLevelType w:val="hybridMultilevel"/>
    <w:tmpl w:val="9C02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243CA"/>
    <w:multiLevelType w:val="hybridMultilevel"/>
    <w:tmpl w:val="D8A6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7F8A"/>
    <w:multiLevelType w:val="hybridMultilevel"/>
    <w:tmpl w:val="6CAA3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606B7"/>
    <w:multiLevelType w:val="hybridMultilevel"/>
    <w:tmpl w:val="986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6498A"/>
    <w:multiLevelType w:val="hybridMultilevel"/>
    <w:tmpl w:val="A4EC9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2AD"/>
    <w:multiLevelType w:val="hybridMultilevel"/>
    <w:tmpl w:val="E0FA8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4"/>
  </w:num>
  <w:num w:numId="6">
    <w:abstractNumId w:val="13"/>
  </w:num>
  <w:num w:numId="7">
    <w:abstractNumId w:val="7"/>
  </w:num>
  <w:num w:numId="8">
    <w:abstractNumId w:val="21"/>
  </w:num>
  <w:num w:numId="9">
    <w:abstractNumId w:val="12"/>
  </w:num>
  <w:num w:numId="10">
    <w:abstractNumId w:val="3"/>
  </w:num>
  <w:num w:numId="11">
    <w:abstractNumId w:val="19"/>
  </w:num>
  <w:num w:numId="12">
    <w:abstractNumId w:val="5"/>
  </w:num>
  <w:num w:numId="13">
    <w:abstractNumId w:val="17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14"/>
  </w:num>
  <w:num w:numId="19">
    <w:abstractNumId w:val="16"/>
  </w:num>
  <w:num w:numId="20">
    <w:abstractNumId w:val="15"/>
  </w:num>
  <w:num w:numId="21">
    <w:abstractNumId w:val="20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0"/>
    <w:rsid w:val="00020D07"/>
    <w:rsid w:val="00027EE3"/>
    <w:rsid w:val="00041B4F"/>
    <w:rsid w:val="0007046D"/>
    <w:rsid w:val="000C3584"/>
    <w:rsid w:val="000F3F8C"/>
    <w:rsid w:val="00187FAE"/>
    <w:rsid w:val="001A51E3"/>
    <w:rsid w:val="001B59F7"/>
    <w:rsid w:val="001C3805"/>
    <w:rsid w:val="001D30FB"/>
    <w:rsid w:val="001F6044"/>
    <w:rsid w:val="001F684A"/>
    <w:rsid w:val="00211A4D"/>
    <w:rsid w:val="00223BC4"/>
    <w:rsid w:val="00267C6E"/>
    <w:rsid w:val="002A06F4"/>
    <w:rsid w:val="002F0826"/>
    <w:rsid w:val="002F4134"/>
    <w:rsid w:val="003061EB"/>
    <w:rsid w:val="00310A33"/>
    <w:rsid w:val="003A149D"/>
    <w:rsid w:val="003E7AE5"/>
    <w:rsid w:val="003F3E1A"/>
    <w:rsid w:val="003F59B5"/>
    <w:rsid w:val="00460450"/>
    <w:rsid w:val="0047533B"/>
    <w:rsid w:val="004B3978"/>
    <w:rsid w:val="004B4842"/>
    <w:rsid w:val="004C2D11"/>
    <w:rsid w:val="00547FAC"/>
    <w:rsid w:val="0055080C"/>
    <w:rsid w:val="0056771A"/>
    <w:rsid w:val="00580B51"/>
    <w:rsid w:val="005D6150"/>
    <w:rsid w:val="005E2021"/>
    <w:rsid w:val="00600163"/>
    <w:rsid w:val="00607E6D"/>
    <w:rsid w:val="006427FB"/>
    <w:rsid w:val="006677D3"/>
    <w:rsid w:val="006934E8"/>
    <w:rsid w:val="006A2814"/>
    <w:rsid w:val="006A47C9"/>
    <w:rsid w:val="006B3BC0"/>
    <w:rsid w:val="006B3FAC"/>
    <w:rsid w:val="006C02CF"/>
    <w:rsid w:val="006D253D"/>
    <w:rsid w:val="00712DEA"/>
    <w:rsid w:val="00723986"/>
    <w:rsid w:val="0072611E"/>
    <w:rsid w:val="0073200A"/>
    <w:rsid w:val="007363C0"/>
    <w:rsid w:val="00781C13"/>
    <w:rsid w:val="00787E82"/>
    <w:rsid w:val="007A05C3"/>
    <w:rsid w:val="007B0755"/>
    <w:rsid w:val="007E40F5"/>
    <w:rsid w:val="007F2B98"/>
    <w:rsid w:val="008119BD"/>
    <w:rsid w:val="00812BCE"/>
    <w:rsid w:val="008266B3"/>
    <w:rsid w:val="0085347A"/>
    <w:rsid w:val="00863844"/>
    <w:rsid w:val="00886662"/>
    <w:rsid w:val="00895E45"/>
    <w:rsid w:val="008E2BF9"/>
    <w:rsid w:val="008F5BC0"/>
    <w:rsid w:val="00924079"/>
    <w:rsid w:val="009255F3"/>
    <w:rsid w:val="00947727"/>
    <w:rsid w:val="00971A18"/>
    <w:rsid w:val="00971D5C"/>
    <w:rsid w:val="009B44DF"/>
    <w:rsid w:val="009F27BA"/>
    <w:rsid w:val="00A023FC"/>
    <w:rsid w:val="00A05CE9"/>
    <w:rsid w:val="00A15FF6"/>
    <w:rsid w:val="00A21723"/>
    <w:rsid w:val="00A4338E"/>
    <w:rsid w:val="00A50FCE"/>
    <w:rsid w:val="00A8289C"/>
    <w:rsid w:val="00A9030A"/>
    <w:rsid w:val="00AA3B04"/>
    <w:rsid w:val="00AC4968"/>
    <w:rsid w:val="00AC4FCE"/>
    <w:rsid w:val="00AC64E9"/>
    <w:rsid w:val="00AE6EFB"/>
    <w:rsid w:val="00B014F1"/>
    <w:rsid w:val="00B171AE"/>
    <w:rsid w:val="00B2016F"/>
    <w:rsid w:val="00B272F0"/>
    <w:rsid w:val="00B275A1"/>
    <w:rsid w:val="00B8319E"/>
    <w:rsid w:val="00BB2F7E"/>
    <w:rsid w:val="00BB3917"/>
    <w:rsid w:val="00BB77E9"/>
    <w:rsid w:val="00BC28A3"/>
    <w:rsid w:val="00BC72D8"/>
    <w:rsid w:val="00C052A2"/>
    <w:rsid w:val="00CA3A35"/>
    <w:rsid w:val="00CA458C"/>
    <w:rsid w:val="00CC349F"/>
    <w:rsid w:val="00CD7E0E"/>
    <w:rsid w:val="00D12732"/>
    <w:rsid w:val="00D17980"/>
    <w:rsid w:val="00D309C4"/>
    <w:rsid w:val="00D76B0B"/>
    <w:rsid w:val="00DA43EF"/>
    <w:rsid w:val="00DE5F2B"/>
    <w:rsid w:val="00DF2E0A"/>
    <w:rsid w:val="00E07678"/>
    <w:rsid w:val="00E346EA"/>
    <w:rsid w:val="00E54B9D"/>
    <w:rsid w:val="00E613FD"/>
    <w:rsid w:val="00E74BEC"/>
    <w:rsid w:val="00E951F5"/>
    <w:rsid w:val="00EA4248"/>
    <w:rsid w:val="00EC0ACD"/>
    <w:rsid w:val="00EE1C53"/>
    <w:rsid w:val="00F170F8"/>
    <w:rsid w:val="00F1767F"/>
    <w:rsid w:val="00F40E36"/>
    <w:rsid w:val="00F46B8F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7C6F95"/>
  <w15:chartTrackingRefBased/>
  <w15:docId w15:val="{970A7E30-A918-4D06-A326-DD026AB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460450"/>
    <w:pPr>
      <w:keepNext/>
      <w:tabs>
        <w:tab w:val="num" w:pos="0"/>
      </w:tabs>
      <w:spacing w:before="240" w:after="120" w:line="240" w:lineRule="auto"/>
      <w:ind w:left="2592" w:hanging="1152"/>
      <w:outlineLvl w:val="5"/>
    </w:pPr>
    <w:rPr>
      <w:rFonts w:ascii="Arial" w:eastAsia="Lucida Sans Unicode" w:hAnsi="Arial" w:cs="Mangal"/>
      <w:b/>
      <w:bCs/>
      <w:kern w:val="0"/>
      <w:sz w:val="21"/>
      <w:szCs w:val="2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mic Sans MS" w:hAnsi="Comic Sans MS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TitleChar">
    <w:name w:val="Title Char"/>
    <w:rPr>
      <w:rFonts w:ascii="Cambria" w:hAnsi="Cambria" w:cs="font280"/>
      <w:color w:val="17365D"/>
      <w:spacing w:val="5"/>
      <w:kern w:val="1"/>
      <w:sz w:val="52"/>
      <w:szCs w:val="52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 w:cs="font280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6045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460450"/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paragraph" w:styleId="NormalWeb">
    <w:name w:val="Normal (Web)"/>
    <w:basedOn w:val="Normal"/>
    <w:uiPriority w:val="99"/>
    <w:rsid w:val="00E951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Hyperlink">
    <w:name w:val="Hyperlink"/>
    <w:uiPriority w:val="99"/>
    <w:rsid w:val="00AC4968"/>
    <w:rPr>
      <w:color w:val="0000FF"/>
      <w:u w:val="single"/>
    </w:rPr>
  </w:style>
  <w:style w:type="table" w:styleId="TableGrid">
    <w:name w:val="Table Grid"/>
    <w:basedOn w:val="TableNormal"/>
    <w:uiPriority w:val="59"/>
    <w:rsid w:val="006A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A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9C6D-83D2-40D5-90D4-A88EDE0E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1875</CharactersWithSpaces>
  <SharedDoc>false</SharedDoc>
  <HLinks>
    <vt:vector size="30" baseType="variant">
      <vt:variant>
        <vt:i4>6946869</vt:i4>
      </vt:variant>
      <vt:variant>
        <vt:i4>15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12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9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https://www.chemguide.co.uk/physical/basicrates/concentration.html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Lelah</dc:creator>
  <cp:keywords/>
  <cp:lastModifiedBy>Craig Riesen</cp:lastModifiedBy>
  <cp:revision>31</cp:revision>
  <cp:lastPrinted>2015-07-28T15:24:00Z</cp:lastPrinted>
  <dcterms:created xsi:type="dcterms:W3CDTF">2019-05-16T15:46:00Z</dcterms:created>
  <dcterms:modified xsi:type="dcterms:W3CDTF">2021-04-01T14:22:00Z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