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08D9B8C0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6259E2">
        <w:rPr>
          <w:rFonts w:ascii="Times New Roman" w:hAnsi="Times New Roman" w:cs="Times New Roman"/>
          <w:b/>
          <w:bCs/>
          <w:color w:val="FF0000"/>
          <w:sz w:val="36"/>
          <w:szCs w:val="36"/>
        </w:rPr>
        <w:t>8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17F47A9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6259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7247764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259E2">
        <w:rPr>
          <w:rFonts w:ascii="Times New Roman" w:hAnsi="Times New Roman" w:cs="Times New Roman"/>
          <w:sz w:val="24"/>
          <w:szCs w:val="24"/>
        </w:rPr>
        <w:t>Dissolving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090D6729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259E2">
        <w:rPr>
          <w:rFonts w:ascii="Times New Roman" w:hAnsi="Times New Roman" w:cs="Times New Roman"/>
          <w:sz w:val="24"/>
          <w:szCs w:val="24"/>
        </w:rPr>
        <w:t>Dissociation of _______</w:t>
      </w:r>
      <w:r w:rsidR="00A21723">
        <w:rPr>
          <w:rFonts w:ascii="Times New Roman" w:hAnsi="Times New Roman" w:cs="Times New Roman"/>
          <w:sz w:val="24"/>
          <w:szCs w:val="24"/>
        </w:rPr>
        <w:t>_____________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215906B0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6259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2C50F92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6259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623B54C0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2F472F" w14:textId="45CA8C19" w:rsidR="006259E2" w:rsidRDefault="006259E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6D7380" w14:textId="59F1BA3F" w:rsidR="006259E2" w:rsidRDefault="006259E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3CA7DA5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6259E2">
        <w:rPr>
          <w:rFonts w:ascii="Times New Roman" w:hAnsi="Times New Roman" w:cs="Times New Roman"/>
          <w:b/>
          <w:bCs/>
          <w:color w:val="00B050"/>
          <w:sz w:val="24"/>
          <w:szCs w:val="24"/>
        </w:rPr>
        <w:t>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53F610FB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259E2">
        <w:rPr>
          <w:rFonts w:ascii="Times New Roman" w:hAnsi="Times New Roman" w:cs="Times New Roman"/>
          <w:sz w:val="24"/>
          <w:szCs w:val="24"/>
        </w:rPr>
        <w:t>Solubility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7C1E938E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00163">
        <w:rPr>
          <w:rFonts w:ascii="Times New Roman" w:hAnsi="Times New Roman" w:cs="Times New Roman"/>
          <w:sz w:val="24"/>
          <w:szCs w:val="24"/>
        </w:rPr>
        <w:t>S</w:t>
      </w:r>
      <w:r w:rsidR="006259E2">
        <w:rPr>
          <w:rFonts w:ascii="Times New Roman" w:hAnsi="Times New Roman" w:cs="Times New Roman"/>
          <w:sz w:val="24"/>
          <w:szCs w:val="24"/>
        </w:rPr>
        <w:t>aturated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7BABD6D3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6259E2">
        <w:rPr>
          <w:rFonts w:ascii="Times New Roman" w:hAnsi="Times New Roman" w:cs="Times New Roman"/>
          <w:b/>
          <w:bCs/>
          <w:color w:val="00B050"/>
          <w:sz w:val="24"/>
          <w:szCs w:val="24"/>
        </w:rPr>
        <w:t>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4F3E016C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6259E2">
        <w:rPr>
          <w:rFonts w:ascii="Times New Roman" w:hAnsi="Times New Roman" w:cs="Times New Roman"/>
          <w:b/>
          <w:bCs/>
          <w:color w:val="00B050"/>
          <w:sz w:val="24"/>
          <w:szCs w:val="24"/>
        </w:rPr>
        <w:t>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6259E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0D6440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FB56B1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173E2DBD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6984198B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4118261A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6259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7CF3E39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259E2">
        <w:rPr>
          <w:rFonts w:ascii="Times New Roman" w:hAnsi="Times New Roman" w:cs="Times New Roman"/>
          <w:sz w:val="24"/>
          <w:szCs w:val="24"/>
        </w:rPr>
        <w:t>Identifying</w:t>
      </w:r>
      <w:r w:rsidR="00600163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51FC7C9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259E2">
        <w:rPr>
          <w:rFonts w:ascii="Times New Roman" w:hAnsi="Times New Roman" w:cs="Times New Roman"/>
          <w:sz w:val="24"/>
          <w:szCs w:val="24"/>
        </w:rPr>
        <w:t>Sour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3465F3E5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6259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2E2E2F4D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6259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all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0E205754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6922E5" w14:textId="3D0CC9FC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2EADAE9A" w14:textId="58100C8E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28E1C7" w14:textId="32C5785B" w:rsidR="00781C1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486A763F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32F002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BDABE3E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D65C239" w14:textId="78E47274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6259E2">
        <w:rPr>
          <w:rFonts w:ascii="Times New Roman" w:hAnsi="Times New Roman" w:cs="Times New Roman"/>
          <w:b/>
          <w:bCs/>
          <w:color w:val="00B050"/>
          <w:sz w:val="24"/>
          <w:szCs w:val="24"/>
        </w:rPr>
        <w:t>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D8C6DE" w14:textId="77777777" w:rsidR="006C02CF" w:rsidRPr="00A05CE9" w:rsidRDefault="006C02CF" w:rsidP="006C02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E521B67" w14:textId="100F839E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259E2">
        <w:rPr>
          <w:rFonts w:ascii="Times New Roman" w:hAnsi="Times New Roman" w:cs="Times New Roman"/>
          <w:sz w:val="24"/>
          <w:szCs w:val="24"/>
        </w:rPr>
        <w:t>The PH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EF1EF58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77F443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7A64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62F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F15342" w14:textId="70403604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259E2">
        <w:rPr>
          <w:rFonts w:ascii="Times New Roman" w:hAnsi="Times New Roman" w:cs="Times New Roman"/>
          <w:sz w:val="24"/>
          <w:szCs w:val="24"/>
        </w:rPr>
        <w:t>Strong</w:t>
      </w:r>
      <w:r w:rsidR="001C3805">
        <w:rPr>
          <w:rFonts w:ascii="Times New Roman" w:hAnsi="Times New Roman" w:cs="Times New Roman"/>
          <w:sz w:val="24"/>
          <w:szCs w:val="24"/>
        </w:rPr>
        <w:t xml:space="preserve"> </w:t>
      </w:r>
      <w:r w:rsidR="006001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213EEF0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C2119A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2A256E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EAA754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222E76" w14:textId="1865473C" w:rsidR="006C02CF" w:rsidRPr="00781C13" w:rsidRDefault="006C02CF" w:rsidP="006C02C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6259E2">
        <w:rPr>
          <w:rFonts w:ascii="Times New Roman" w:hAnsi="Times New Roman" w:cs="Times New Roman"/>
          <w:b/>
          <w:bCs/>
          <w:color w:val="00B050"/>
          <w:sz w:val="24"/>
          <w:szCs w:val="24"/>
        </w:rPr>
        <w:t>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5D42E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C703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C893D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D687D" w14:textId="67E105E1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6259E2">
        <w:rPr>
          <w:rFonts w:ascii="Times New Roman" w:hAnsi="Times New Roman" w:cs="Times New Roman"/>
          <w:b/>
          <w:bCs/>
          <w:color w:val="00B050"/>
          <w:sz w:val="24"/>
          <w:szCs w:val="24"/>
        </w:rPr>
        <w:t>8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6259E2">
        <w:rPr>
          <w:rFonts w:ascii="Times New Roman" w:hAnsi="Times New Roman" w:cs="Times New Roman"/>
          <w:i/>
          <w:iCs/>
          <w:sz w:val="20"/>
          <w:szCs w:val="20"/>
        </w:rPr>
        <w:t>all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BFE7022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209169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B77207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46AD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23813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120DCEC" w14:textId="2F558351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E9B8F04" w14:textId="30CA9AEE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30A4C76" w14:textId="77777777" w:rsidR="006259E2" w:rsidRDefault="006259E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232D310D" w14:textId="77777777" w:rsidR="006259E2" w:rsidRDefault="006259E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C7F737" w14:textId="6D24430D" w:rsidR="006C02CF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6663DCA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2E7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4819A6" w14:textId="77777777" w:rsidR="006C02CF" w:rsidRPr="0047533B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60CBD8A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E8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4D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8FA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9B3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7B3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EE90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D9E" w14:textId="26888CE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208" w14:textId="77777777" w:rsidR="006C02CF" w:rsidRPr="006C02CF" w:rsidRDefault="006C02CF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2CF" w:rsidRPr="006C02CF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57704" w14:textId="77777777" w:rsidR="00536F0D" w:rsidRDefault="00536F0D" w:rsidP="00460450">
      <w:pPr>
        <w:spacing w:after="0" w:line="240" w:lineRule="auto"/>
      </w:pPr>
      <w:r>
        <w:separator/>
      </w:r>
    </w:p>
  </w:endnote>
  <w:endnote w:type="continuationSeparator" w:id="0">
    <w:p w14:paraId="2A0D5CE7" w14:textId="77777777" w:rsidR="00536F0D" w:rsidRDefault="00536F0D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ED00" w14:textId="77777777" w:rsidR="00DD183C" w:rsidRDefault="00DD1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534621EC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DD183C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5240D" w14:textId="77777777" w:rsidR="00DD183C" w:rsidRDefault="00DD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F294" w14:textId="77777777" w:rsidR="00536F0D" w:rsidRDefault="00536F0D" w:rsidP="00460450">
      <w:pPr>
        <w:spacing w:after="0" w:line="240" w:lineRule="auto"/>
      </w:pPr>
      <w:r>
        <w:separator/>
      </w:r>
    </w:p>
  </w:footnote>
  <w:footnote w:type="continuationSeparator" w:id="0">
    <w:p w14:paraId="4DD3CEC8" w14:textId="77777777" w:rsidR="00536F0D" w:rsidRDefault="00536F0D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5149" w14:textId="77777777" w:rsidR="00DD183C" w:rsidRDefault="00DD1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3068CB8F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6259E2">
      <w:rPr>
        <w:rFonts w:ascii="Times New Roman" w:hAnsi="Times New Roman" w:cs="Times New Roman"/>
        <w:i/>
        <w:sz w:val="24"/>
        <w:szCs w:val="24"/>
      </w:rPr>
      <w:t>8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6259E2">
      <w:rPr>
        <w:rFonts w:ascii="Times New Roman" w:hAnsi="Times New Roman" w:cs="Times New Roman"/>
        <w:i/>
        <w:sz w:val="24"/>
        <w:szCs w:val="24"/>
      </w:rPr>
      <w:t>8</w:t>
    </w:r>
    <w:r w:rsidR="00600163">
      <w:rPr>
        <w:rFonts w:ascii="Times New Roman" w:hAnsi="Times New Roman" w:cs="Times New Roman"/>
        <w:i/>
        <w:sz w:val="24"/>
        <w:szCs w:val="24"/>
      </w:rPr>
      <w:t>.4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259E2">
      <w:rPr>
        <w:rFonts w:ascii="Times New Roman" w:hAnsi="Times New Roman" w:cs="Times New Roman"/>
        <w:i/>
        <w:sz w:val="24"/>
        <w:szCs w:val="24"/>
      </w:rPr>
      <w:t>Solutions, Acids &amp; Bases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A824" w14:textId="77777777" w:rsidR="00DD183C" w:rsidRDefault="00DD1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B3978"/>
    <w:rsid w:val="004C2D11"/>
    <w:rsid w:val="00536F0D"/>
    <w:rsid w:val="00547FAC"/>
    <w:rsid w:val="0055080C"/>
    <w:rsid w:val="0056771A"/>
    <w:rsid w:val="00580B51"/>
    <w:rsid w:val="005D6150"/>
    <w:rsid w:val="005E2021"/>
    <w:rsid w:val="005E645E"/>
    <w:rsid w:val="00600163"/>
    <w:rsid w:val="00607E6D"/>
    <w:rsid w:val="006259E2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D183C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5D93-4541-4BE5-A6A6-FF6E3F0D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2468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30</cp:revision>
  <cp:lastPrinted>2015-07-28T15:24:00Z</cp:lastPrinted>
  <dcterms:created xsi:type="dcterms:W3CDTF">2019-05-16T15:46:00Z</dcterms:created>
  <dcterms:modified xsi:type="dcterms:W3CDTF">2021-04-01T14:10:00Z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